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E67BD" w14:textId="77777777"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1C68E4F9" w14:textId="77777777" w:rsidTr="00C002BD">
        <w:trPr>
          <w:trHeight w:val="1236"/>
        </w:trPr>
        <w:tc>
          <w:tcPr>
            <w:tcW w:w="160" w:type="dxa"/>
            <w:tcBorders>
              <w:top w:val="nil"/>
              <w:left w:val="nil"/>
              <w:bottom w:val="nil"/>
            </w:tcBorders>
            <w:vAlign w:val="bottom"/>
          </w:tcPr>
          <w:p w14:paraId="0C6E9ED8"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0AD08E80" w14:textId="77777777"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7DF789A8"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472B9314" w14:textId="77777777" w:rsidTr="009E1B83">
        <w:trPr>
          <w:gridAfter w:val="1"/>
          <w:wAfter w:w="472" w:type="dxa"/>
          <w:trHeight w:val="491"/>
        </w:trPr>
        <w:tc>
          <w:tcPr>
            <w:tcW w:w="9356" w:type="dxa"/>
            <w:gridSpan w:val="3"/>
            <w:tcBorders>
              <w:top w:val="nil"/>
              <w:left w:val="nil"/>
              <w:bottom w:val="nil"/>
              <w:right w:val="nil"/>
            </w:tcBorders>
            <w:vAlign w:val="bottom"/>
          </w:tcPr>
          <w:p w14:paraId="7F24F081"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0261AD85"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6DB636D0"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5E217ABA"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784A86C7"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2C08B22D"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456E1AD8"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2531066C"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4A83CCA"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214577F1"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64D02C6F"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6D99AA2D"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544C1EAA" w14:textId="77777777" w:rsidR="006B0DDD" w:rsidRPr="006B0DDD" w:rsidRDefault="006B0DDD" w:rsidP="006B0DDD">
            <w:pPr>
              <w:spacing w:before="0"/>
              <w:jc w:val="center"/>
              <w:rPr>
                <w:rFonts w:ascii="Calibri" w:hAnsi="Calibri"/>
                <w:b/>
                <w:color w:val="0070C0"/>
                <w:sz w:val="22"/>
                <w:szCs w:val="22"/>
              </w:rPr>
            </w:pPr>
            <w:r w:rsidRPr="006B0DDD">
              <w:rPr>
                <w:rFonts w:ascii="Calibri" w:hAnsi="Calibri"/>
                <w:b/>
                <w:color w:val="0070C0"/>
                <w:sz w:val="22"/>
                <w:szCs w:val="22"/>
              </w:rPr>
              <w:t xml:space="preserve">Dostawa asortymentu do wyposażenia apteczek pierwszej pomocy na potrzeby </w:t>
            </w:r>
          </w:p>
          <w:p w14:paraId="01171552" w14:textId="6E289EC9" w:rsidR="00AE00EF" w:rsidRPr="006B0DDD" w:rsidRDefault="006B0DDD" w:rsidP="006B0DDD">
            <w:pPr>
              <w:spacing w:before="0"/>
              <w:jc w:val="center"/>
              <w:rPr>
                <w:rFonts w:ascii="Calibri" w:hAnsi="Calibri"/>
                <w:b/>
                <w:color w:val="0070C0"/>
                <w:sz w:val="22"/>
                <w:szCs w:val="22"/>
              </w:rPr>
            </w:pPr>
            <w:r w:rsidRPr="006B0DDD">
              <w:rPr>
                <w:rFonts w:ascii="Calibri" w:hAnsi="Calibri"/>
                <w:b/>
                <w:color w:val="0070C0"/>
                <w:sz w:val="22"/>
                <w:szCs w:val="22"/>
              </w:rPr>
              <w:t>ENEA Operator sp. z o.o.</w:t>
            </w:r>
          </w:p>
        </w:tc>
      </w:tr>
    </w:tbl>
    <w:p w14:paraId="3B2273D0" w14:textId="0B5127AE" w:rsidR="00E71FDA"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N)</w:t>
      </w:r>
      <w:r w:rsidRPr="00C20338">
        <w:rPr>
          <w:rFonts w:cs="Calibri"/>
          <w:b/>
          <w:iCs/>
          <w:sz w:val="20"/>
          <w:szCs w:val="20"/>
        </w:rPr>
        <w:t>:</w:t>
      </w:r>
    </w:p>
    <w:p w14:paraId="21572543" w14:textId="77777777" w:rsidR="00346F5C" w:rsidRPr="00346F5C" w:rsidRDefault="00346F5C" w:rsidP="00346F5C">
      <w:pPr>
        <w:pStyle w:val="Akapitzlist"/>
        <w:widowControl w:val="0"/>
        <w:spacing w:after="0"/>
        <w:ind w:left="482"/>
        <w:contextualSpacing w:val="0"/>
        <w:rPr>
          <w:rFonts w:asciiTheme="minorHAnsi" w:hAnsiTheme="minorHAnsi" w:cstheme="minorHAnsi"/>
          <w:sz w:val="20"/>
          <w:szCs w:val="20"/>
        </w:rPr>
      </w:pPr>
      <w:r w:rsidRPr="00346F5C">
        <w:rPr>
          <w:rFonts w:asciiTheme="minorHAnsi" w:hAnsiTheme="minorHAnsi" w:cstheme="minorHAnsi"/>
          <w:b/>
          <w:sz w:val="20"/>
          <w:szCs w:val="20"/>
          <w:u w:val="single"/>
        </w:rPr>
        <w:t>ŁĄCZNA CENA NETTO OFERTY</w:t>
      </w:r>
    </w:p>
    <w:p w14:paraId="273D52A2" w14:textId="77777777" w:rsidR="00346F5C" w:rsidRPr="00346F5C" w:rsidRDefault="00346F5C" w:rsidP="00346F5C">
      <w:pPr>
        <w:pStyle w:val="Akapitzlist"/>
        <w:widowControl w:val="0"/>
        <w:ind w:left="482"/>
        <w:rPr>
          <w:rFonts w:asciiTheme="minorHAnsi" w:hAnsiTheme="minorHAnsi" w:cstheme="minorHAnsi"/>
          <w:sz w:val="20"/>
          <w:szCs w:val="20"/>
        </w:rPr>
      </w:pPr>
      <w:r w:rsidRPr="00346F5C">
        <w:rPr>
          <w:rFonts w:asciiTheme="minorHAnsi" w:hAnsiTheme="minorHAnsi" w:cstheme="minorHAnsi"/>
          <w:sz w:val="20"/>
          <w:szCs w:val="20"/>
        </w:rPr>
        <w:t>CENA NETTO:</w:t>
      </w:r>
      <w:r w:rsidRPr="00346F5C">
        <w:rPr>
          <w:rFonts w:asciiTheme="minorHAnsi" w:hAnsiTheme="minorHAnsi" w:cstheme="minorHAnsi"/>
          <w:sz w:val="20"/>
          <w:szCs w:val="20"/>
        </w:rPr>
        <w:tab/>
        <w:t>……………………………………… zł</w:t>
      </w:r>
    </w:p>
    <w:p w14:paraId="1A838C59" w14:textId="4E9763D1" w:rsidR="008033BD" w:rsidRDefault="008033BD" w:rsidP="00346F5C">
      <w:pPr>
        <w:pStyle w:val="Akapitzlist"/>
        <w:keepNext/>
        <w:ind w:left="340" w:right="-34"/>
        <w:rPr>
          <w:rFonts w:asciiTheme="minorHAnsi" w:hAnsiTheme="minorHAnsi" w:cstheme="minorHAnsi"/>
          <w:iCs/>
          <w:sz w:val="20"/>
          <w:szCs w:val="20"/>
        </w:rPr>
      </w:pPr>
    </w:p>
    <w:p w14:paraId="20DD1E6C" w14:textId="178C996D" w:rsidR="00854F16" w:rsidRDefault="00854F16" w:rsidP="00346F5C">
      <w:pPr>
        <w:pStyle w:val="Akapitzlist"/>
        <w:keepNext/>
        <w:ind w:left="340" w:right="-34"/>
        <w:rPr>
          <w:rFonts w:asciiTheme="minorHAnsi" w:hAnsiTheme="minorHAnsi" w:cstheme="minorHAnsi"/>
          <w:iCs/>
          <w:sz w:val="20"/>
          <w:szCs w:val="20"/>
        </w:rPr>
      </w:pPr>
      <w:r>
        <w:rPr>
          <w:rFonts w:asciiTheme="minorHAnsi" w:hAnsiTheme="minorHAnsi" w:cstheme="minorHAnsi"/>
          <w:iCs/>
          <w:sz w:val="20"/>
          <w:szCs w:val="20"/>
        </w:rPr>
        <w:t>W tym:</w:t>
      </w:r>
    </w:p>
    <w:tbl>
      <w:tblPr>
        <w:tblW w:w="9206" w:type="dxa"/>
        <w:tblInd w:w="854" w:type="dxa"/>
        <w:tblCellMar>
          <w:left w:w="70" w:type="dxa"/>
          <w:right w:w="70" w:type="dxa"/>
        </w:tblCellMar>
        <w:tblLook w:val="04A0" w:firstRow="1" w:lastRow="0" w:firstColumn="1" w:lastColumn="0" w:noHBand="0" w:noVBand="1"/>
      </w:tblPr>
      <w:tblGrid>
        <w:gridCol w:w="380"/>
        <w:gridCol w:w="5039"/>
        <w:gridCol w:w="1134"/>
        <w:gridCol w:w="1584"/>
        <w:gridCol w:w="1069"/>
      </w:tblGrid>
      <w:tr w:rsidR="00854F16" w:rsidRPr="00BA042D" w14:paraId="1B0E066F" w14:textId="55EF02D3" w:rsidTr="00854F16">
        <w:trPr>
          <w:trHeight w:val="1076"/>
        </w:trPr>
        <w:tc>
          <w:tcPr>
            <w:tcW w:w="339" w:type="dxa"/>
            <w:tcBorders>
              <w:top w:val="single" w:sz="4" w:space="0" w:color="auto"/>
              <w:left w:val="single" w:sz="4" w:space="0" w:color="auto"/>
              <w:bottom w:val="single" w:sz="4" w:space="0" w:color="auto"/>
              <w:right w:val="single" w:sz="4" w:space="0" w:color="auto"/>
            </w:tcBorders>
            <w:shd w:val="clear" w:color="FFFFCC" w:fill="F2F2F2"/>
            <w:noWrap/>
            <w:vAlign w:val="center"/>
            <w:hideMark/>
          </w:tcPr>
          <w:p w14:paraId="389DEA4B" w14:textId="10F51427" w:rsidR="00854F16" w:rsidRPr="00BA042D" w:rsidRDefault="000E562A" w:rsidP="00854F16">
            <w:pPr>
              <w:jc w:val="center"/>
              <w:rPr>
                <w:rFonts w:asciiTheme="minorHAnsi" w:hAnsiTheme="minorHAnsi" w:cstheme="minorHAnsi"/>
                <w:color w:val="000000"/>
                <w:sz w:val="20"/>
                <w:szCs w:val="20"/>
              </w:rPr>
            </w:pPr>
            <w:r w:rsidRPr="00BA042D">
              <w:rPr>
                <w:rFonts w:asciiTheme="minorHAnsi" w:hAnsiTheme="minorHAnsi" w:cstheme="minorHAnsi"/>
                <w:color w:val="000000"/>
                <w:sz w:val="20"/>
                <w:szCs w:val="20"/>
              </w:rPr>
              <w:t>L</w:t>
            </w:r>
            <w:r w:rsidR="00854F16" w:rsidRPr="00BA042D">
              <w:rPr>
                <w:rFonts w:asciiTheme="minorHAnsi" w:hAnsiTheme="minorHAnsi" w:cstheme="minorHAnsi"/>
                <w:color w:val="000000"/>
                <w:sz w:val="20"/>
                <w:szCs w:val="20"/>
              </w:rPr>
              <w:t>p</w:t>
            </w:r>
            <w:r>
              <w:rPr>
                <w:rFonts w:asciiTheme="minorHAnsi" w:hAnsiTheme="minorHAnsi" w:cstheme="minorHAnsi"/>
                <w:color w:val="000000"/>
                <w:sz w:val="20"/>
                <w:szCs w:val="20"/>
              </w:rPr>
              <w:t>.</w:t>
            </w:r>
          </w:p>
        </w:tc>
        <w:tc>
          <w:tcPr>
            <w:tcW w:w="5039" w:type="dxa"/>
            <w:tcBorders>
              <w:top w:val="single" w:sz="4" w:space="0" w:color="auto"/>
              <w:left w:val="single" w:sz="4" w:space="0" w:color="auto"/>
              <w:bottom w:val="single" w:sz="4" w:space="0" w:color="auto"/>
              <w:right w:val="single" w:sz="4" w:space="0" w:color="auto"/>
            </w:tcBorders>
            <w:shd w:val="clear" w:color="FFFFCC" w:fill="F2F2F2"/>
            <w:noWrap/>
            <w:vAlign w:val="center"/>
            <w:hideMark/>
          </w:tcPr>
          <w:p w14:paraId="1D32206E" w14:textId="77777777" w:rsidR="00854F16" w:rsidRPr="00BA042D" w:rsidRDefault="00854F16" w:rsidP="00854F16">
            <w:pPr>
              <w:jc w:val="center"/>
              <w:rPr>
                <w:rFonts w:asciiTheme="minorHAnsi" w:hAnsiTheme="minorHAnsi" w:cstheme="minorHAnsi"/>
                <w:color w:val="000000"/>
                <w:sz w:val="20"/>
                <w:szCs w:val="20"/>
              </w:rPr>
            </w:pPr>
            <w:r w:rsidRPr="00BA042D">
              <w:rPr>
                <w:rFonts w:asciiTheme="minorHAnsi" w:hAnsiTheme="minorHAnsi" w:cstheme="minorHAnsi"/>
                <w:color w:val="000000"/>
                <w:sz w:val="20"/>
                <w:szCs w:val="20"/>
              </w:rPr>
              <w:t>nazwa asortymentu</w:t>
            </w:r>
          </w:p>
        </w:tc>
        <w:tc>
          <w:tcPr>
            <w:tcW w:w="1134" w:type="dxa"/>
            <w:tcBorders>
              <w:top w:val="single" w:sz="4" w:space="0" w:color="auto"/>
              <w:left w:val="single" w:sz="4" w:space="0" w:color="auto"/>
              <w:bottom w:val="single" w:sz="4" w:space="0" w:color="auto"/>
              <w:right w:val="single" w:sz="4" w:space="0" w:color="auto"/>
            </w:tcBorders>
            <w:shd w:val="clear" w:color="FFFFCC" w:fill="F2F2F2"/>
            <w:vAlign w:val="center"/>
            <w:hideMark/>
          </w:tcPr>
          <w:p w14:paraId="2712E5FE" w14:textId="736865D3" w:rsidR="00854F16" w:rsidRPr="00BA042D" w:rsidRDefault="00854F16" w:rsidP="00854F16">
            <w:pPr>
              <w:jc w:val="center"/>
              <w:rPr>
                <w:rFonts w:asciiTheme="minorHAnsi" w:hAnsiTheme="minorHAnsi" w:cstheme="minorHAnsi"/>
                <w:color w:val="000000"/>
                <w:sz w:val="20"/>
                <w:szCs w:val="20"/>
              </w:rPr>
            </w:pPr>
            <w:r w:rsidRPr="00BA042D">
              <w:rPr>
                <w:rFonts w:asciiTheme="minorHAnsi" w:hAnsiTheme="minorHAnsi" w:cstheme="minorHAnsi"/>
                <w:color w:val="000000"/>
                <w:sz w:val="20"/>
                <w:szCs w:val="20"/>
              </w:rPr>
              <w:t>ilość szt.</w:t>
            </w:r>
          </w:p>
        </w:tc>
        <w:tc>
          <w:tcPr>
            <w:tcW w:w="1602" w:type="dxa"/>
            <w:tcBorders>
              <w:top w:val="single" w:sz="4" w:space="0" w:color="auto"/>
              <w:left w:val="single" w:sz="4" w:space="0" w:color="auto"/>
              <w:bottom w:val="single" w:sz="4" w:space="0" w:color="auto"/>
              <w:right w:val="single" w:sz="4" w:space="0" w:color="auto"/>
            </w:tcBorders>
            <w:shd w:val="clear" w:color="FFFFCC" w:fill="F2F2F2"/>
            <w:vAlign w:val="center"/>
          </w:tcPr>
          <w:p w14:paraId="2CC9F05F" w14:textId="6D863AAD" w:rsidR="00854F16" w:rsidRPr="00BA042D" w:rsidRDefault="00854F16" w:rsidP="00854F16">
            <w:pPr>
              <w:jc w:val="center"/>
              <w:rPr>
                <w:rFonts w:asciiTheme="minorHAnsi" w:hAnsiTheme="minorHAnsi" w:cstheme="minorHAnsi"/>
                <w:color w:val="000000"/>
                <w:sz w:val="20"/>
                <w:szCs w:val="20"/>
              </w:rPr>
            </w:pPr>
            <w:r w:rsidRPr="00BA042D">
              <w:rPr>
                <w:rFonts w:asciiTheme="minorHAnsi" w:hAnsiTheme="minorHAnsi" w:cstheme="minorHAnsi"/>
                <w:color w:val="000000"/>
                <w:sz w:val="20"/>
                <w:szCs w:val="20"/>
              </w:rPr>
              <w:t>cena jednostkowa w PLN</w:t>
            </w:r>
          </w:p>
        </w:tc>
        <w:tc>
          <w:tcPr>
            <w:tcW w:w="1092" w:type="dxa"/>
            <w:tcBorders>
              <w:top w:val="single" w:sz="4" w:space="0" w:color="auto"/>
              <w:left w:val="single" w:sz="4" w:space="0" w:color="auto"/>
              <w:bottom w:val="single" w:sz="4" w:space="0" w:color="auto"/>
              <w:right w:val="single" w:sz="4" w:space="0" w:color="auto"/>
            </w:tcBorders>
            <w:shd w:val="clear" w:color="FFFFCC" w:fill="F2F2F2"/>
            <w:vAlign w:val="center"/>
          </w:tcPr>
          <w:p w14:paraId="4D4C2AB3" w14:textId="3C414563" w:rsidR="00854F16" w:rsidRPr="00BA042D" w:rsidRDefault="00854F16" w:rsidP="00854F16">
            <w:pPr>
              <w:jc w:val="center"/>
              <w:rPr>
                <w:rFonts w:asciiTheme="minorHAnsi" w:hAnsiTheme="minorHAnsi" w:cstheme="minorHAnsi"/>
                <w:color w:val="000000"/>
                <w:sz w:val="20"/>
                <w:szCs w:val="20"/>
              </w:rPr>
            </w:pPr>
            <w:r w:rsidRPr="00BA042D">
              <w:rPr>
                <w:rFonts w:asciiTheme="minorHAnsi" w:hAnsiTheme="minorHAnsi" w:cstheme="minorHAnsi"/>
                <w:color w:val="000000"/>
                <w:sz w:val="20"/>
                <w:szCs w:val="20"/>
              </w:rPr>
              <w:t>suma w PLN</w:t>
            </w:r>
          </w:p>
        </w:tc>
      </w:tr>
      <w:tr w:rsidR="00854F16" w:rsidRPr="00BA042D" w14:paraId="04B7A078" w14:textId="770B5C64" w:rsidTr="00854F16">
        <w:trPr>
          <w:trHeight w:val="30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14:paraId="01CA38AE" w14:textId="77777777" w:rsidR="00854F16" w:rsidRPr="00BA042D" w:rsidRDefault="00854F16" w:rsidP="00854F16">
            <w:pPr>
              <w:jc w:val="center"/>
              <w:rPr>
                <w:rFonts w:asciiTheme="minorHAnsi" w:hAnsiTheme="minorHAnsi" w:cstheme="minorHAnsi"/>
                <w:color w:val="000000"/>
                <w:sz w:val="20"/>
                <w:szCs w:val="20"/>
              </w:rPr>
            </w:pPr>
            <w:r w:rsidRPr="00BA042D">
              <w:rPr>
                <w:rFonts w:asciiTheme="minorHAnsi" w:hAnsiTheme="minorHAnsi" w:cstheme="minorHAnsi"/>
                <w:color w:val="000000"/>
                <w:sz w:val="20"/>
                <w:szCs w:val="20"/>
              </w:rPr>
              <w:t>1</w:t>
            </w:r>
          </w:p>
        </w:tc>
        <w:tc>
          <w:tcPr>
            <w:tcW w:w="5039" w:type="dxa"/>
            <w:tcBorders>
              <w:top w:val="nil"/>
              <w:left w:val="nil"/>
              <w:bottom w:val="single" w:sz="4" w:space="0" w:color="auto"/>
              <w:right w:val="single" w:sz="4" w:space="0" w:color="auto"/>
            </w:tcBorders>
            <w:shd w:val="clear" w:color="auto" w:fill="auto"/>
            <w:vAlign w:val="center"/>
            <w:hideMark/>
          </w:tcPr>
          <w:p w14:paraId="45ED1373" w14:textId="77777777" w:rsidR="00854F16" w:rsidRPr="00BA042D" w:rsidRDefault="00854F16" w:rsidP="00854F16">
            <w:pPr>
              <w:rPr>
                <w:rFonts w:asciiTheme="minorHAnsi" w:hAnsiTheme="minorHAnsi" w:cstheme="minorHAnsi"/>
                <w:color w:val="000000"/>
                <w:sz w:val="20"/>
                <w:szCs w:val="20"/>
              </w:rPr>
            </w:pPr>
            <w:r w:rsidRPr="00BA042D">
              <w:rPr>
                <w:rFonts w:asciiTheme="minorHAnsi" w:hAnsiTheme="minorHAnsi" w:cstheme="minorHAnsi"/>
                <w:b/>
                <w:bCs/>
                <w:color w:val="000000"/>
                <w:sz w:val="20"/>
                <w:szCs w:val="20"/>
              </w:rPr>
              <w:t>Walizka K15</w:t>
            </w:r>
            <w:r w:rsidRPr="00BA042D">
              <w:rPr>
                <w:rFonts w:asciiTheme="minorHAnsi" w:hAnsiTheme="minorHAnsi" w:cstheme="minorHAnsi"/>
                <w:color w:val="000000"/>
                <w:sz w:val="20"/>
                <w:szCs w:val="20"/>
              </w:rPr>
              <w:t xml:space="preserve"> (opakowanie apteczki DIN 13157 bez wyposażenia) </w:t>
            </w:r>
          </w:p>
        </w:tc>
        <w:tc>
          <w:tcPr>
            <w:tcW w:w="1134" w:type="dxa"/>
            <w:tcBorders>
              <w:top w:val="nil"/>
              <w:left w:val="nil"/>
              <w:bottom w:val="single" w:sz="4" w:space="0" w:color="auto"/>
              <w:right w:val="single" w:sz="4" w:space="0" w:color="auto"/>
            </w:tcBorders>
            <w:shd w:val="clear" w:color="auto" w:fill="auto"/>
            <w:noWrap/>
            <w:vAlign w:val="center"/>
            <w:hideMark/>
          </w:tcPr>
          <w:p w14:paraId="330FEB03" w14:textId="77777777" w:rsidR="00854F16" w:rsidRPr="00BA042D" w:rsidRDefault="00854F16" w:rsidP="00854F16">
            <w:pPr>
              <w:jc w:val="right"/>
              <w:rPr>
                <w:rFonts w:asciiTheme="minorHAnsi" w:hAnsiTheme="minorHAnsi" w:cstheme="minorHAnsi"/>
                <w:color w:val="000000"/>
                <w:sz w:val="20"/>
                <w:szCs w:val="20"/>
              </w:rPr>
            </w:pPr>
            <w:r w:rsidRPr="00BA042D">
              <w:rPr>
                <w:rFonts w:asciiTheme="minorHAnsi" w:hAnsiTheme="minorHAnsi" w:cstheme="minorHAnsi"/>
                <w:color w:val="000000"/>
                <w:sz w:val="20"/>
                <w:szCs w:val="20"/>
              </w:rPr>
              <w:t>200</w:t>
            </w:r>
          </w:p>
        </w:tc>
        <w:tc>
          <w:tcPr>
            <w:tcW w:w="1602" w:type="dxa"/>
            <w:tcBorders>
              <w:top w:val="single" w:sz="4" w:space="0" w:color="auto"/>
              <w:left w:val="nil"/>
              <w:bottom w:val="single" w:sz="4" w:space="0" w:color="auto"/>
              <w:right w:val="single" w:sz="4" w:space="0" w:color="auto"/>
            </w:tcBorders>
          </w:tcPr>
          <w:p w14:paraId="16F3DD8E" w14:textId="77777777" w:rsidR="00854F16" w:rsidRPr="00BA042D" w:rsidRDefault="00854F16" w:rsidP="00854F16">
            <w:pPr>
              <w:jc w:val="right"/>
              <w:rPr>
                <w:rFonts w:asciiTheme="minorHAnsi" w:hAnsiTheme="minorHAnsi" w:cstheme="minorHAnsi"/>
                <w:color w:val="000000"/>
                <w:sz w:val="20"/>
                <w:szCs w:val="20"/>
              </w:rPr>
            </w:pPr>
          </w:p>
        </w:tc>
        <w:tc>
          <w:tcPr>
            <w:tcW w:w="1092" w:type="dxa"/>
            <w:tcBorders>
              <w:top w:val="single" w:sz="4" w:space="0" w:color="auto"/>
              <w:left w:val="nil"/>
              <w:bottom w:val="single" w:sz="4" w:space="0" w:color="auto"/>
              <w:right w:val="single" w:sz="4" w:space="0" w:color="auto"/>
            </w:tcBorders>
          </w:tcPr>
          <w:p w14:paraId="09E469F5" w14:textId="77777777" w:rsidR="00854F16" w:rsidRPr="00BA042D" w:rsidRDefault="00854F16" w:rsidP="00854F16">
            <w:pPr>
              <w:jc w:val="right"/>
              <w:rPr>
                <w:rFonts w:asciiTheme="minorHAnsi" w:hAnsiTheme="minorHAnsi" w:cstheme="minorHAnsi"/>
                <w:color w:val="000000"/>
                <w:sz w:val="20"/>
                <w:szCs w:val="20"/>
              </w:rPr>
            </w:pPr>
          </w:p>
        </w:tc>
      </w:tr>
      <w:tr w:rsidR="00854F16" w:rsidRPr="00BA042D" w14:paraId="2F13B68C" w14:textId="1AC198C6" w:rsidTr="00854F16">
        <w:trPr>
          <w:trHeight w:val="30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14:paraId="1393CEEC" w14:textId="77777777" w:rsidR="00854F16" w:rsidRPr="00BA042D" w:rsidRDefault="00854F16" w:rsidP="00854F16">
            <w:pPr>
              <w:jc w:val="center"/>
              <w:rPr>
                <w:rFonts w:asciiTheme="minorHAnsi" w:hAnsiTheme="minorHAnsi" w:cstheme="minorHAnsi"/>
                <w:color w:val="000000"/>
                <w:sz w:val="20"/>
                <w:szCs w:val="20"/>
              </w:rPr>
            </w:pPr>
            <w:r w:rsidRPr="00BA042D">
              <w:rPr>
                <w:rFonts w:asciiTheme="minorHAnsi" w:hAnsiTheme="minorHAnsi" w:cstheme="minorHAnsi"/>
                <w:color w:val="000000"/>
                <w:sz w:val="20"/>
                <w:szCs w:val="20"/>
              </w:rPr>
              <w:t>2</w:t>
            </w:r>
          </w:p>
        </w:tc>
        <w:tc>
          <w:tcPr>
            <w:tcW w:w="5039" w:type="dxa"/>
            <w:tcBorders>
              <w:top w:val="nil"/>
              <w:left w:val="nil"/>
              <w:bottom w:val="single" w:sz="4" w:space="0" w:color="auto"/>
              <w:right w:val="single" w:sz="4" w:space="0" w:color="auto"/>
            </w:tcBorders>
            <w:shd w:val="clear" w:color="auto" w:fill="auto"/>
            <w:noWrap/>
            <w:vAlign w:val="center"/>
            <w:hideMark/>
          </w:tcPr>
          <w:p w14:paraId="2875F779" w14:textId="77777777" w:rsidR="00854F16" w:rsidRPr="00BA042D" w:rsidRDefault="00854F16" w:rsidP="00854F16">
            <w:pPr>
              <w:rPr>
                <w:rFonts w:asciiTheme="minorHAnsi" w:hAnsiTheme="minorHAnsi" w:cstheme="minorHAnsi"/>
                <w:b/>
                <w:bCs/>
                <w:color w:val="000000"/>
                <w:sz w:val="20"/>
                <w:szCs w:val="20"/>
              </w:rPr>
            </w:pPr>
            <w:r w:rsidRPr="00BA042D">
              <w:rPr>
                <w:rFonts w:asciiTheme="minorHAnsi" w:hAnsiTheme="minorHAnsi" w:cstheme="minorHAnsi"/>
                <w:b/>
                <w:bCs/>
                <w:color w:val="000000"/>
                <w:sz w:val="20"/>
                <w:szCs w:val="20"/>
              </w:rPr>
              <w:t>Kompletne wyposażenie apteczki DIN 13164 PLUS</w:t>
            </w:r>
          </w:p>
        </w:tc>
        <w:tc>
          <w:tcPr>
            <w:tcW w:w="1134" w:type="dxa"/>
            <w:tcBorders>
              <w:top w:val="nil"/>
              <w:left w:val="nil"/>
              <w:bottom w:val="single" w:sz="4" w:space="0" w:color="auto"/>
              <w:right w:val="single" w:sz="4" w:space="0" w:color="auto"/>
            </w:tcBorders>
            <w:shd w:val="clear" w:color="auto" w:fill="auto"/>
            <w:noWrap/>
            <w:vAlign w:val="center"/>
            <w:hideMark/>
          </w:tcPr>
          <w:p w14:paraId="50A3983A" w14:textId="77777777" w:rsidR="00854F16" w:rsidRPr="00BA042D" w:rsidRDefault="00854F16" w:rsidP="00854F16">
            <w:pPr>
              <w:jc w:val="right"/>
              <w:rPr>
                <w:rFonts w:asciiTheme="minorHAnsi" w:hAnsiTheme="minorHAnsi" w:cstheme="minorHAnsi"/>
                <w:color w:val="000000"/>
                <w:sz w:val="20"/>
                <w:szCs w:val="20"/>
              </w:rPr>
            </w:pPr>
            <w:r w:rsidRPr="00BA042D">
              <w:rPr>
                <w:rFonts w:asciiTheme="minorHAnsi" w:hAnsiTheme="minorHAnsi" w:cstheme="minorHAnsi"/>
                <w:color w:val="000000"/>
                <w:sz w:val="20"/>
                <w:szCs w:val="20"/>
              </w:rPr>
              <w:t>800</w:t>
            </w:r>
          </w:p>
        </w:tc>
        <w:tc>
          <w:tcPr>
            <w:tcW w:w="1602" w:type="dxa"/>
            <w:tcBorders>
              <w:top w:val="nil"/>
              <w:left w:val="nil"/>
              <w:bottom w:val="single" w:sz="4" w:space="0" w:color="auto"/>
              <w:right w:val="single" w:sz="4" w:space="0" w:color="auto"/>
            </w:tcBorders>
          </w:tcPr>
          <w:p w14:paraId="7505C313" w14:textId="77777777" w:rsidR="00854F16" w:rsidRPr="00BA042D" w:rsidRDefault="00854F16" w:rsidP="00854F16">
            <w:pPr>
              <w:jc w:val="right"/>
              <w:rPr>
                <w:rFonts w:asciiTheme="minorHAnsi" w:hAnsiTheme="minorHAnsi" w:cstheme="minorHAnsi"/>
                <w:color w:val="000000"/>
                <w:sz w:val="20"/>
                <w:szCs w:val="20"/>
              </w:rPr>
            </w:pPr>
          </w:p>
        </w:tc>
        <w:tc>
          <w:tcPr>
            <w:tcW w:w="1092" w:type="dxa"/>
            <w:tcBorders>
              <w:top w:val="nil"/>
              <w:left w:val="nil"/>
              <w:bottom w:val="single" w:sz="4" w:space="0" w:color="auto"/>
              <w:right w:val="single" w:sz="4" w:space="0" w:color="auto"/>
            </w:tcBorders>
          </w:tcPr>
          <w:p w14:paraId="100EA353" w14:textId="77777777" w:rsidR="00854F16" w:rsidRPr="00BA042D" w:rsidRDefault="00854F16" w:rsidP="00854F16">
            <w:pPr>
              <w:jc w:val="right"/>
              <w:rPr>
                <w:rFonts w:asciiTheme="minorHAnsi" w:hAnsiTheme="minorHAnsi" w:cstheme="minorHAnsi"/>
                <w:color w:val="000000"/>
                <w:sz w:val="20"/>
                <w:szCs w:val="20"/>
              </w:rPr>
            </w:pPr>
          </w:p>
        </w:tc>
      </w:tr>
      <w:tr w:rsidR="00854F16" w:rsidRPr="00BA042D" w14:paraId="66D75E09" w14:textId="1C9C4DE5" w:rsidTr="00854F16">
        <w:trPr>
          <w:trHeight w:val="30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14:paraId="224EEBA8" w14:textId="77777777" w:rsidR="00854F16" w:rsidRPr="00BA042D" w:rsidRDefault="00854F16" w:rsidP="00854F16">
            <w:pPr>
              <w:jc w:val="center"/>
              <w:rPr>
                <w:rFonts w:asciiTheme="minorHAnsi" w:hAnsiTheme="minorHAnsi" w:cstheme="minorHAnsi"/>
                <w:color w:val="000000"/>
                <w:sz w:val="20"/>
                <w:szCs w:val="20"/>
              </w:rPr>
            </w:pPr>
            <w:r w:rsidRPr="00BA042D">
              <w:rPr>
                <w:rFonts w:asciiTheme="minorHAnsi" w:hAnsiTheme="minorHAnsi" w:cstheme="minorHAnsi"/>
                <w:color w:val="000000"/>
                <w:sz w:val="20"/>
                <w:szCs w:val="20"/>
              </w:rPr>
              <w:t>3</w:t>
            </w:r>
          </w:p>
        </w:tc>
        <w:tc>
          <w:tcPr>
            <w:tcW w:w="5039" w:type="dxa"/>
            <w:tcBorders>
              <w:top w:val="nil"/>
              <w:left w:val="nil"/>
              <w:bottom w:val="single" w:sz="4" w:space="0" w:color="auto"/>
              <w:right w:val="single" w:sz="4" w:space="0" w:color="auto"/>
            </w:tcBorders>
            <w:shd w:val="clear" w:color="auto" w:fill="auto"/>
            <w:noWrap/>
            <w:vAlign w:val="center"/>
            <w:hideMark/>
          </w:tcPr>
          <w:p w14:paraId="48B35ADB" w14:textId="77777777" w:rsidR="00854F16" w:rsidRPr="00BA042D" w:rsidRDefault="00854F16" w:rsidP="00854F16">
            <w:pPr>
              <w:rPr>
                <w:rFonts w:asciiTheme="minorHAnsi" w:hAnsiTheme="minorHAnsi" w:cstheme="minorHAnsi"/>
                <w:b/>
                <w:bCs/>
                <w:color w:val="000000"/>
                <w:sz w:val="20"/>
                <w:szCs w:val="20"/>
              </w:rPr>
            </w:pPr>
            <w:r w:rsidRPr="00BA042D">
              <w:rPr>
                <w:rFonts w:asciiTheme="minorHAnsi" w:hAnsiTheme="minorHAnsi" w:cstheme="minorHAnsi"/>
                <w:b/>
                <w:bCs/>
                <w:color w:val="000000"/>
                <w:sz w:val="20"/>
                <w:szCs w:val="20"/>
              </w:rPr>
              <w:t>Kompletne wyposażenie apteczki DIN 13157</w:t>
            </w:r>
          </w:p>
        </w:tc>
        <w:tc>
          <w:tcPr>
            <w:tcW w:w="1134" w:type="dxa"/>
            <w:tcBorders>
              <w:top w:val="nil"/>
              <w:left w:val="nil"/>
              <w:bottom w:val="single" w:sz="4" w:space="0" w:color="auto"/>
              <w:right w:val="single" w:sz="4" w:space="0" w:color="auto"/>
            </w:tcBorders>
            <w:shd w:val="clear" w:color="auto" w:fill="auto"/>
            <w:noWrap/>
            <w:vAlign w:val="center"/>
            <w:hideMark/>
          </w:tcPr>
          <w:p w14:paraId="23B160B2" w14:textId="77777777" w:rsidR="00854F16" w:rsidRPr="00BA042D" w:rsidRDefault="00854F16" w:rsidP="00854F16">
            <w:pPr>
              <w:jc w:val="right"/>
              <w:rPr>
                <w:rFonts w:asciiTheme="minorHAnsi" w:hAnsiTheme="minorHAnsi" w:cstheme="minorHAnsi"/>
                <w:color w:val="000000"/>
                <w:sz w:val="20"/>
                <w:szCs w:val="20"/>
              </w:rPr>
            </w:pPr>
            <w:r w:rsidRPr="00BA042D">
              <w:rPr>
                <w:rFonts w:asciiTheme="minorHAnsi" w:hAnsiTheme="minorHAnsi" w:cstheme="minorHAnsi"/>
                <w:color w:val="000000"/>
                <w:sz w:val="20"/>
                <w:szCs w:val="20"/>
              </w:rPr>
              <w:t>300</w:t>
            </w:r>
          </w:p>
        </w:tc>
        <w:tc>
          <w:tcPr>
            <w:tcW w:w="1602" w:type="dxa"/>
            <w:tcBorders>
              <w:top w:val="nil"/>
              <w:left w:val="nil"/>
              <w:bottom w:val="single" w:sz="4" w:space="0" w:color="auto"/>
              <w:right w:val="single" w:sz="4" w:space="0" w:color="auto"/>
            </w:tcBorders>
          </w:tcPr>
          <w:p w14:paraId="698E6D3D" w14:textId="77777777" w:rsidR="00854F16" w:rsidRPr="00BA042D" w:rsidRDefault="00854F16" w:rsidP="00854F16">
            <w:pPr>
              <w:jc w:val="right"/>
              <w:rPr>
                <w:rFonts w:asciiTheme="minorHAnsi" w:hAnsiTheme="minorHAnsi" w:cstheme="minorHAnsi"/>
                <w:color w:val="000000"/>
                <w:sz w:val="20"/>
                <w:szCs w:val="20"/>
              </w:rPr>
            </w:pPr>
          </w:p>
        </w:tc>
        <w:tc>
          <w:tcPr>
            <w:tcW w:w="1092" w:type="dxa"/>
            <w:tcBorders>
              <w:top w:val="nil"/>
              <w:left w:val="nil"/>
              <w:bottom w:val="single" w:sz="4" w:space="0" w:color="auto"/>
              <w:right w:val="single" w:sz="4" w:space="0" w:color="auto"/>
            </w:tcBorders>
          </w:tcPr>
          <w:p w14:paraId="3364FA26" w14:textId="77777777" w:rsidR="00854F16" w:rsidRPr="00BA042D" w:rsidRDefault="00854F16" w:rsidP="00854F16">
            <w:pPr>
              <w:jc w:val="right"/>
              <w:rPr>
                <w:rFonts w:asciiTheme="minorHAnsi" w:hAnsiTheme="minorHAnsi" w:cstheme="minorHAnsi"/>
                <w:color w:val="000000"/>
                <w:sz w:val="20"/>
                <w:szCs w:val="20"/>
              </w:rPr>
            </w:pPr>
          </w:p>
        </w:tc>
      </w:tr>
      <w:tr w:rsidR="00854F16" w:rsidRPr="00BA042D" w14:paraId="7C0DD464" w14:textId="43DD40DF" w:rsidTr="00854F16">
        <w:trPr>
          <w:trHeight w:val="30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14:paraId="6F3F6325" w14:textId="77777777" w:rsidR="00854F16" w:rsidRPr="00BA042D" w:rsidRDefault="00854F16" w:rsidP="00854F16">
            <w:pPr>
              <w:jc w:val="center"/>
              <w:rPr>
                <w:rFonts w:asciiTheme="minorHAnsi" w:hAnsiTheme="minorHAnsi" w:cstheme="minorHAnsi"/>
                <w:color w:val="000000"/>
                <w:sz w:val="20"/>
                <w:szCs w:val="20"/>
              </w:rPr>
            </w:pPr>
            <w:r w:rsidRPr="00BA042D">
              <w:rPr>
                <w:rFonts w:asciiTheme="minorHAnsi" w:hAnsiTheme="minorHAnsi" w:cstheme="minorHAnsi"/>
                <w:color w:val="000000"/>
                <w:sz w:val="20"/>
                <w:szCs w:val="20"/>
              </w:rPr>
              <w:t>4</w:t>
            </w:r>
          </w:p>
        </w:tc>
        <w:tc>
          <w:tcPr>
            <w:tcW w:w="5039" w:type="dxa"/>
            <w:tcBorders>
              <w:top w:val="nil"/>
              <w:left w:val="nil"/>
              <w:bottom w:val="single" w:sz="4" w:space="0" w:color="auto"/>
              <w:right w:val="single" w:sz="4" w:space="0" w:color="auto"/>
            </w:tcBorders>
            <w:shd w:val="clear" w:color="auto" w:fill="auto"/>
            <w:vAlign w:val="center"/>
            <w:hideMark/>
          </w:tcPr>
          <w:p w14:paraId="6DCB8783" w14:textId="77777777" w:rsidR="00854F16" w:rsidRPr="00BA042D" w:rsidRDefault="00854F16" w:rsidP="00854F16">
            <w:pPr>
              <w:rPr>
                <w:rFonts w:asciiTheme="minorHAnsi" w:hAnsiTheme="minorHAnsi" w:cstheme="minorHAnsi"/>
                <w:b/>
                <w:bCs/>
                <w:color w:val="000000"/>
                <w:sz w:val="20"/>
                <w:szCs w:val="20"/>
              </w:rPr>
            </w:pPr>
            <w:r w:rsidRPr="00BA042D">
              <w:rPr>
                <w:rFonts w:asciiTheme="minorHAnsi" w:hAnsiTheme="minorHAnsi" w:cstheme="minorHAnsi"/>
                <w:b/>
                <w:bCs/>
                <w:color w:val="000000"/>
                <w:sz w:val="20"/>
                <w:szCs w:val="20"/>
              </w:rPr>
              <w:t>Przylepiec DIN 13019 - A (5m x 2,5 cm)</w:t>
            </w:r>
          </w:p>
        </w:tc>
        <w:tc>
          <w:tcPr>
            <w:tcW w:w="1134" w:type="dxa"/>
            <w:tcBorders>
              <w:top w:val="nil"/>
              <w:left w:val="nil"/>
              <w:bottom w:val="single" w:sz="4" w:space="0" w:color="auto"/>
              <w:right w:val="single" w:sz="4" w:space="0" w:color="auto"/>
            </w:tcBorders>
            <w:shd w:val="clear" w:color="auto" w:fill="auto"/>
            <w:noWrap/>
            <w:vAlign w:val="center"/>
            <w:hideMark/>
          </w:tcPr>
          <w:p w14:paraId="341A9D35" w14:textId="77777777" w:rsidR="00854F16" w:rsidRPr="00BA042D" w:rsidRDefault="00854F16" w:rsidP="00854F16">
            <w:pPr>
              <w:jc w:val="right"/>
              <w:rPr>
                <w:rFonts w:asciiTheme="minorHAnsi" w:hAnsiTheme="minorHAnsi" w:cstheme="minorHAnsi"/>
                <w:color w:val="000000"/>
                <w:sz w:val="20"/>
                <w:szCs w:val="20"/>
              </w:rPr>
            </w:pPr>
            <w:r w:rsidRPr="00BA042D">
              <w:rPr>
                <w:rFonts w:asciiTheme="minorHAnsi" w:hAnsiTheme="minorHAnsi" w:cstheme="minorHAnsi"/>
                <w:color w:val="000000"/>
                <w:sz w:val="20"/>
                <w:szCs w:val="20"/>
              </w:rPr>
              <w:t>500</w:t>
            </w:r>
          </w:p>
        </w:tc>
        <w:tc>
          <w:tcPr>
            <w:tcW w:w="1602" w:type="dxa"/>
            <w:tcBorders>
              <w:top w:val="nil"/>
              <w:left w:val="nil"/>
              <w:bottom w:val="single" w:sz="4" w:space="0" w:color="auto"/>
              <w:right w:val="single" w:sz="4" w:space="0" w:color="auto"/>
            </w:tcBorders>
          </w:tcPr>
          <w:p w14:paraId="15F86864" w14:textId="77777777" w:rsidR="00854F16" w:rsidRPr="00BA042D" w:rsidRDefault="00854F16" w:rsidP="00854F16">
            <w:pPr>
              <w:jc w:val="right"/>
              <w:rPr>
                <w:rFonts w:asciiTheme="minorHAnsi" w:hAnsiTheme="minorHAnsi" w:cstheme="minorHAnsi"/>
                <w:color w:val="000000"/>
                <w:sz w:val="20"/>
                <w:szCs w:val="20"/>
              </w:rPr>
            </w:pPr>
          </w:p>
        </w:tc>
        <w:tc>
          <w:tcPr>
            <w:tcW w:w="1092" w:type="dxa"/>
            <w:tcBorders>
              <w:top w:val="nil"/>
              <w:left w:val="nil"/>
              <w:bottom w:val="single" w:sz="4" w:space="0" w:color="auto"/>
              <w:right w:val="single" w:sz="4" w:space="0" w:color="auto"/>
            </w:tcBorders>
          </w:tcPr>
          <w:p w14:paraId="1A0E8647" w14:textId="77777777" w:rsidR="00854F16" w:rsidRPr="00BA042D" w:rsidRDefault="00854F16" w:rsidP="00854F16">
            <w:pPr>
              <w:jc w:val="right"/>
              <w:rPr>
                <w:rFonts w:asciiTheme="minorHAnsi" w:hAnsiTheme="minorHAnsi" w:cstheme="minorHAnsi"/>
                <w:color w:val="000000"/>
                <w:sz w:val="20"/>
                <w:szCs w:val="20"/>
              </w:rPr>
            </w:pPr>
          </w:p>
        </w:tc>
      </w:tr>
      <w:tr w:rsidR="00854F16" w:rsidRPr="00BA042D" w14:paraId="3E044F8D" w14:textId="3A420E69" w:rsidTr="00854F16">
        <w:trPr>
          <w:trHeight w:val="30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14:paraId="3999EDE0" w14:textId="77777777" w:rsidR="00854F16" w:rsidRPr="00BA042D" w:rsidRDefault="00854F16" w:rsidP="00854F16">
            <w:pPr>
              <w:jc w:val="center"/>
              <w:rPr>
                <w:rFonts w:asciiTheme="minorHAnsi" w:hAnsiTheme="minorHAnsi" w:cstheme="minorHAnsi"/>
                <w:color w:val="000000"/>
                <w:sz w:val="20"/>
                <w:szCs w:val="20"/>
              </w:rPr>
            </w:pPr>
            <w:r w:rsidRPr="00BA042D">
              <w:rPr>
                <w:rFonts w:asciiTheme="minorHAnsi" w:hAnsiTheme="minorHAnsi" w:cstheme="minorHAnsi"/>
                <w:color w:val="000000"/>
                <w:sz w:val="20"/>
                <w:szCs w:val="20"/>
              </w:rPr>
              <w:t>5</w:t>
            </w:r>
          </w:p>
        </w:tc>
        <w:tc>
          <w:tcPr>
            <w:tcW w:w="5039" w:type="dxa"/>
            <w:tcBorders>
              <w:top w:val="nil"/>
              <w:left w:val="nil"/>
              <w:bottom w:val="single" w:sz="4" w:space="0" w:color="auto"/>
              <w:right w:val="single" w:sz="4" w:space="0" w:color="auto"/>
            </w:tcBorders>
            <w:shd w:val="clear" w:color="auto" w:fill="auto"/>
            <w:noWrap/>
            <w:vAlign w:val="center"/>
            <w:hideMark/>
          </w:tcPr>
          <w:p w14:paraId="6147736E" w14:textId="77777777" w:rsidR="00854F16" w:rsidRPr="00BA042D" w:rsidRDefault="00854F16" w:rsidP="00854F16">
            <w:pPr>
              <w:rPr>
                <w:rFonts w:asciiTheme="minorHAnsi" w:hAnsiTheme="minorHAnsi" w:cstheme="minorHAnsi"/>
                <w:b/>
                <w:bCs/>
                <w:color w:val="000000"/>
                <w:sz w:val="20"/>
                <w:szCs w:val="20"/>
              </w:rPr>
            </w:pPr>
            <w:r w:rsidRPr="00BA042D">
              <w:rPr>
                <w:rFonts w:asciiTheme="minorHAnsi" w:hAnsiTheme="minorHAnsi" w:cstheme="minorHAnsi"/>
                <w:b/>
                <w:bCs/>
                <w:color w:val="000000"/>
                <w:sz w:val="20"/>
                <w:szCs w:val="20"/>
              </w:rPr>
              <w:t>Plaster DIN 13019 - E (10 x 6 cm)</w:t>
            </w:r>
          </w:p>
        </w:tc>
        <w:tc>
          <w:tcPr>
            <w:tcW w:w="1134" w:type="dxa"/>
            <w:tcBorders>
              <w:top w:val="nil"/>
              <w:left w:val="nil"/>
              <w:bottom w:val="single" w:sz="4" w:space="0" w:color="auto"/>
              <w:right w:val="single" w:sz="4" w:space="0" w:color="auto"/>
            </w:tcBorders>
            <w:shd w:val="clear" w:color="auto" w:fill="auto"/>
            <w:noWrap/>
            <w:vAlign w:val="center"/>
            <w:hideMark/>
          </w:tcPr>
          <w:p w14:paraId="0D2420A0" w14:textId="77777777" w:rsidR="00854F16" w:rsidRPr="00BA042D" w:rsidRDefault="00854F16" w:rsidP="00854F16">
            <w:pPr>
              <w:jc w:val="right"/>
              <w:rPr>
                <w:rFonts w:asciiTheme="minorHAnsi" w:hAnsiTheme="minorHAnsi" w:cstheme="minorHAnsi"/>
                <w:color w:val="000000"/>
                <w:sz w:val="20"/>
                <w:szCs w:val="20"/>
              </w:rPr>
            </w:pPr>
            <w:r w:rsidRPr="00BA042D">
              <w:rPr>
                <w:rFonts w:asciiTheme="minorHAnsi" w:hAnsiTheme="minorHAnsi" w:cstheme="minorHAnsi"/>
                <w:color w:val="000000"/>
                <w:sz w:val="20"/>
                <w:szCs w:val="20"/>
              </w:rPr>
              <w:t>4 000</w:t>
            </w:r>
          </w:p>
        </w:tc>
        <w:tc>
          <w:tcPr>
            <w:tcW w:w="1602" w:type="dxa"/>
            <w:tcBorders>
              <w:top w:val="nil"/>
              <w:left w:val="nil"/>
              <w:bottom w:val="single" w:sz="4" w:space="0" w:color="auto"/>
              <w:right w:val="single" w:sz="4" w:space="0" w:color="auto"/>
            </w:tcBorders>
          </w:tcPr>
          <w:p w14:paraId="4E9299A9" w14:textId="77777777" w:rsidR="00854F16" w:rsidRPr="00BA042D" w:rsidRDefault="00854F16" w:rsidP="00854F16">
            <w:pPr>
              <w:jc w:val="right"/>
              <w:rPr>
                <w:rFonts w:asciiTheme="minorHAnsi" w:hAnsiTheme="minorHAnsi" w:cstheme="minorHAnsi"/>
                <w:color w:val="000000"/>
                <w:sz w:val="20"/>
                <w:szCs w:val="20"/>
              </w:rPr>
            </w:pPr>
          </w:p>
        </w:tc>
        <w:tc>
          <w:tcPr>
            <w:tcW w:w="1092" w:type="dxa"/>
            <w:tcBorders>
              <w:top w:val="nil"/>
              <w:left w:val="nil"/>
              <w:bottom w:val="single" w:sz="4" w:space="0" w:color="auto"/>
              <w:right w:val="single" w:sz="4" w:space="0" w:color="auto"/>
            </w:tcBorders>
          </w:tcPr>
          <w:p w14:paraId="132FA9F7" w14:textId="77777777" w:rsidR="00854F16" w:rsidRPr="00BA042D" w:rsidRDefault="00854F16" w:rsidP="00854F16">
            <w:pPr>
              <w:jc w:val="right"/>
              <w:rPr>
                <w:rFonts w:asciiTheme="minorHAnsi" w:hAnsiTheme="minorHAnsi" w:cstheme="minorHAnsi"/>
                <w:color w:val="000000"/>
                <w:sz w:val="20"/>
                <w:szCs w:val="20"/>
              </w:rPr>
            </w:pPr>
          </w:p>
        </w:tc>
      </w:tr>
      <w:tr w:rsidR="00854F16" w:rsidRPr="00BA042D" w14:paraId="19A67F05" w14:textId="269817B6" w:rsidTr="00854F16">
        <w:trPr>
          <w:trHeight w:val="30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14:paraId="466C9B41" w14:textId="77777777" w:rsidR="00854F16" w:rsidRPr="00BA042D" w:rsidRDefault="00854F16" w:rsidP="00854F16">
            <w:pPr>
              <w:jc w:val="center"/>
              <w:rPr>
                <w:rFonts w:asciiTheme="minorHAnsi" w:hAnsiTheme="minorHAnsi" w:cstheme="minorHAnsi"/>
                <w:color w:val="000000"/>
                <w:sz w:val="20"/>
                <w:szCs w:val="20"/>
              </w:rPr>
            </w:pPr>
            <w:r w:rsidRPr="00BA042D">
              <w:rPr>
                <w:rFonts w:asciiTheme="minorHAnsi" w:hAnsiTheme="minorHAnsi" w:cstheme="minorHAnsi"/>
                <w:color w:val="000000"/>
                <w:sz w:val="20"/>
                <w:szCs w:val="20"/>
              </w:rPr>
              <w:t>6</w:t>
            </w:r>
          </w:p>
        </w:tc>
        <w:tc>
          <w:tcPr>
            <w:tcW w:w="5039" w:type="dxa"/>
            <w:tcBorders>
              <w:top w:val="nil"/>
              <w:left w:val="nil"/>
              <w:bottom w:val="single" w:sz="4" w:space="0" w:color="auto"/>
              <w:right w:val="single" w:sz="4" w:space="0" w:color="auto"/>
            </w:tcBorders>
            <w:shd w:val="clear" w:color="auto" w:fill="auto"/>
            <w:noWrap/>
            <w:vAlign w:val="center"/>
            <w:hideMark/>
          </w:tcPr>
          <w:p w14:paraId="4F8CEDF2" w14:textId="77777777" w:rsidR="00854F16" w:rsidRPr="00BA042D" w:rsidRDefault="00854F16" w:rsidP="00854F16">
            <w:pPr>
              <w:rPr>
                <w:rFonts w:asciiTheme="minorHAnsi" w:hAnsiTheme="minorHAnsi" w:cstheme="minorHAnsi"/>
                <w:color w:val="000000"/>
                <w:sz w:val="20"/>
                <w:szCs w:val="20"/>
              </w:rPr>
            </w:pPr>
            <w:r w:rsidRPr="00BA042D">
              <w:rPr>
                <w:rFonts w:asciiTheme="minorHAnsi" w:hAnsiTheme="minorHAnsi" w:cstheme="minorHAnsi"/>
                <w:b/>
                <w:bCs/>
                <w:color w:val="000000"/>
                <w:sz w:val="20"/>
                <w:szCs w:val="20"/>
              </w:rPr>
              <w:t>Maseczka do sztucznego oddychania</w:t>
            </w:r>
            <w:r w:rsidRPr="00BA042D">
              <w:rPr>
                <w:rFonts w:asciiTheme="minorHAnsi" w:hAnsiTheme="minorHAnsi" w:cstheme="minorHAnsi"/>
                <w:color w:val="000000"/>
                <w:sz w:val="20"/>
                <w:szCs w:val="20"/>
              </w:rPr>
              <w:t xml:space="preserve"> (Pocket </w:t>
            </w:r>
            <w:proofErr w:type="spellStart"/>
            <w:r w:rsidRPr="00BA042D">
              <w:rPr>
                <w:rFonts w:asciiTheme="minorHAnsi" w:hAnsiTheme="minorHAnsi" w:cstheme="minorHAnsi"/>
                <w:color w:val="000000"/>
                <w:sz w:val="20"/>
                <w:szCs w:val="20"/>
              </w:rPr>
              <w:t>Mask</w:t>
            </w:r>
            <w:proofErr w:type="spellEnd"/>
            <w:r w:rsidRPr="00BA042D">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6C9134E1" w14:textId="77777777" w:rsidR="00854F16" w:rsidRPr="00BA042D" w:rsidRDefault="00854F16" w:rsidP="00854F16">
            <w:pPr>
              <w:jc w:val="right"/>
              <w:rPr>
                <w:rFonts w:asciiTheme="minorHAnsi" w:hAnsiTheme="minorHAnsi" w:cstheme="minorHAnsi"/>
                <w:color w:val="000000"/>
                <w:sz w:val="20"/>
                <w:szCs w:val="20"/>
              </w:rPr>
            </w:pPr>
            <w:r w:rsidRPr="00BA042D">
              <w:rPr>
                <w:rFonts w:asciiTheme="minorHAnsi" w:hAnsiTheme="minorHAnsi" w:cstheme="minorHAnsi"/>
                <w:color w:val="000000"/>
                <w:sz w:val="20"/>
                <w:szCs w:val="20"/>
              </w:rPr>
              <w:t>1 500</w:t>
            </w:r>
          </w:p>
        </w:tc>
        <w:tc>
          <w:tcPr>
            <w:tcW w:w="1602" w:type="dxa"/>
            <w:tcBorders>
              <w:top w:val="nil"/>
              <w:left w:val="nil"/>
              <w:bottom w:val="single" w:sz="4" w:space="0" w:color="auto"/>
              <w:right w:val="single" w:sz="4" w:space="0" w:color="auto"/>
            </w:tcBorders>
          </w:tcPr>
          <w:p w14:paraId="36A2BE9B" w14:textId="77777777" w:rsidR="00854F16" w:rsidRPr="00BA042D" w:rsidRDefault="00854F16" w:rsidP="00854F16">
            <w:pPr>
              <w:jc w:val="right"/>
              <w:rPr>
                <w:rFonts w:asciiTheme="minorHAnsi" w:hAnsiTheme="minorHAnsi" w:cstheme="minorHAnsi"/>
                <w:color w:val="000000"/>
                <w:sz w:val="20"/>
                <w:szCs w:val="20"/>
              </w:rPr>
            </w:pPr>
          </w:p>
        </w:tc>
        <w:tc>
          <w:tcPr>
            <w:tcW w:w="1092" w:type="dxa"/>
            <w:tcBorders>
              <w:top w:val="nil"/>
              <w:left w:val="nil"/>
              <w:bottom w:val="single" w:sz="4" w:space="0" w:color="auto"/>
              <w:right w:val="single" w:sz="4" w:space="0" w:color="auto"/>
            </w:tcBorders>
          </w:tcPr>
          <w:p w14:paraId="33D276B0" w14:textId="77777777" w:rsidR="00854F16" w:rsidRPr="00BA042D" w:rsidRDefault="00854F16" w:rsidP="00854F16">
            <w:pPr>
              <w:jc w:val="right"/>
              <w:rPr>
                <w:rFonts w:asciiTheme="minorHAnsi" w:hAnsiTheme="minorHAnsi" w:cstheme="minorHAnsi"/>
                <w:color w:val="000000"/>
                <w:sz w:val="20"/>
                <w:szCs w:val="20"/>
              </w:rPr>
            </w:pPr>
          </w:p>
        </w:tc>
      </w:tr>
      <w:tr w:rsidR="00854F16" w:rsidRPr="00BA042D" w14:paraId="2D7F2939" w14:textId="2C20020D" w:rsidTr="00854F16">
        <w:trPr>
          <w:trHeight w:val="30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14:paraId="2363B038" w14:textId="77777777" w:rsidR="00854F16" w:rsidRPr="00BA042D" w:rsidRDefault="00854F16" w:rsidP="00854F16">
            <w:pPr>
              <w:jc w:val="center"/>
              <w:rPr>
                <w:rFonts w:asciiTheme="minorHAnsi" w:hAnsiTheme="minorHAnsi" w:cstheme="minorHAnsi"/>
                <w:color w:val="000000"/>
                <w:sz w:val="20"/>
                <w:szCs w:val="20"/>
              </w:rPr>
            </w:pPr>
            <w:r w:rsidRPr="00BA042D">
              <w:rPr>
                <w:rFonts w:asciiTheme="minorHAnsi" w:hAnsiTheme="minorHAnsi" w:cstheme="minorHAnsi"/>
                <w:color w:val="000000"/>
                <w:sz w:val="20"/>
                <w:szCs w:val="20"/>
              </w:rPr>
              <w:t>7</w:t>
            </w:r>
          </w:p>
        </w:tc>
        <w:tc>
          <w:tcPr>
            <w:tcW w:w="5039" w:type="dxa"/>
            <w:tcBorders>
              <w:top w:val="nil"/>
              <w:left w:val="nil"/>
              <w:bottom w:val="single" w:sz="4" w:space="0" w:color="auto"/>
              <w:right w:val="single" w:sz="4" w:space="0" w:color="auto"/>
            </w:tcBorders>
            <w:shd w:val="clear" w:color="auto" w:fill="auto"/>
            <w:vAlign w:val="center"/>
            <w:hideMark/>
          </w:tcPr>
          <w:p w14:paraId="426C202C" w14:textId="77777777" w:rsidR="00854F16" w:rsidRPr="00BA042D" w:rsidRDefault="00854F16" w:rsidP="00854F16">
            <w:pPr>
              <w:rPr>
                <w:rFonts w:asciiTheme="minorHAnsi" w:hAnsiTheme="minorHAnsi" w:cstheme="minorHAnsi"/>
                <w:color w:val="000000"/>
                <w:sz w:val="20"/>
                <w:szCs w:val="20"/>
              </w:rPr>
            </w:pPr>
            <w:r w:rsidRPr="00BA042D">
              <w:rPr>
                <w:rFonts w:asciiTheme="minorHAnsi" w:hAnsiTheme="minorHAnsi" w:cstheme="minorHAnsi"/>
                <w:b/>
                <w:bCs/>
                <w:color w:val="000000"/>
                <w:sz w:val="20"/>
                <w:szCs w:val="20"/>
              </w:rPr>
              <w:t>Komplet plastrów do apteczki DIN 13164</w:t>
            </w:r>
            <w:r w:rsidRPr="00BA042D">
              <w:rPr>
                <w:rFonts w:asciiTheme="minorHAnsi" w:hAnsiTheme="minorHAnsi" w:cstheme="minorHAnsi"/>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91B0AEE" w14:textId="77777777" w:rsidR="00854F16" w:rsidRPr="00BA042D" w:rsidRDefault="00854F16" w:rsidP="00854F16">
            <w:pPr>
              <w:jc w:val="right"/>
              <w:rPr>
                <w:rFonts w:asciiTheme="minorHAnsi" w:hAnsiTheme="minorHAnsi" w:cstheme="minorHAnsi"/>
                <w:color w:val="000000"/>
                <w:sz w:val="20"/>
                <w:szCs w:val="20"/>
              </w:rPr>
            </w:pPr>
            <w:r w:rsidRPr="00BA042D">
              <w:rPr>
                <w:rFonts w:asciiTheme="minorHAnsi" w:hAnsiTheme="minorHAnsi" w:cstheme="minorHAnsi"/>
                <w:color w:val="000000"/>
                <w:sz w:val="20"/>
                <w:szCs w:val="20"/>
              </w:rPr>
              <w:t>400</w:t>
            </w:r>
          </w:p>
        </w:tc>
        <w:tc>
          <w:tcPr>
            <w:tcW w:w="1602" w:type="dxa"/>
            <w:tcBorders>
              <w:top w:val="nil"/>
              <w:left w:val="nil"/>
              <w:bottom w:val="single" w:sz="4" w:space="0" w:color="auto"/>
              <w:right w:val="single" w:sz="4" w:space="0" w:color="auto"/>
            </w:tcBorders>
          </w:tcPr>
          <w:p w14:paraId="1FFF37CF" w14:textId="77777777" w:rsidR="00854F16" w:rsidRPr="00BA042D" w:rsidRDefault="00854F16" w:rsidP="00854F16">
            <w:pPr>
              <w:jc w:val="right"/>
              <w:rPr>
                <w:rFonts w:asciiTheme="minorHAnsi" w:hAnsiTheme="minorHAnsi" w:cstheme="minorHAnsi"/>
                <w:color w:val="000000"/>
                <w:sz w:val="20"/>
                <w:szCs w:val="20"/>
              </w:rPr>
            </w:pPr>
          </w:p>
        </w:tc>
        <w:tc>
          <w:tcPr>
            <w:tcW w:w="1092" w:type="dxa"/>
            <w:tcBorders>
              <w:top w:val="nil"/>
              <w:left w:val="nil"/>
              <w:bottom w:val="single" w:sz="4" w:space="0" w:color="auto"/>
              <w:right w:val="single" w:sz="4" w:space="0" w:color="auto"/>
            </w:tcBorders>
          </w:tcPr>
          <w:p w14:paraId="62FB6478" w14:textId="77777777" w:rsidR="00854F16" w:rsidRPr="00BA042D" w:rsidRDefault="00854F16" w:rsidP="00854F16">
            <w:pPr>
              <w:jc w:val="right"/>
              <w:rPr>
                <w:rFonts w:asciiTheme="minorHAnsi" w:hAnsiTheme="minorHAnsi" w:cstheme="minorHAnsi"/>
                <w:color w:val="000000"/>
                <w:sz w:val="20"/>
                <w:szCs w:val="20"/>
              </w:rPr>
            </w:pPr>
          </w:p>
        </w:tc>
      </w:tr>
      <w:tr w:rsidR="00854F16" w:rsidRPr="00BA042D" w14:paraId="182C74F5" w14:textId="614A2ED3" w:rsidTr="00854F16">
        <w:trPr>
          <w:trHeight w:val="30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14:paraId="025D449B" w14:textId="77777777" w:rsidR="00854F16" w:rsidRPr="00BA042D" w:rsidRDefault="00854F16" w:rsidP="00854F16">
            <w:pPr>
              <w:jc w:val="center"/>
              <w:rPr>
                <w:rFonts w:asciiTheme="minorHAnsi" w:hAnsiTheme="minorHAnsi" w:cstheme="minorHAnsi"/>
                <w:color w:val="000000"/>
                <w:sz w:val="20"/>
                <w:szCs w:val="20"/>
              </w:rPr>
            </w:pPr>
            <w:r w:rsidRPr="00BA042D">
              <w:rPr>
                <w:rFonts w:asciiTheme="minorHAnsi" w:hAnsiTheme="minorHAnsi" w:cstheme="minorHAnsi"/>
                <w:color w:val="000000"/>
                <w:sz w:val="20"/>
                <w:szCs w:val="20"/>
              </w:rPr>
              <w:t>8</w:t>
            </w:r>
          </w:p>
        </w:tc>
        <w:tc>
          <w:tcPr>
            <w:tcW w:w="5039" w:type="dxa"/>
            <w:tcBorders>
              <w:top w:val="nil"/>
              <w:left w:val="nil"/>
              <w:bottom w:val="single" w:sz="4" w:space="0" w:color="auto"/>
              <w:right w:val="single" w:sz="4" w:space="0" w:color="auto"/>
            </w:tcBorders>
            <w:shd w:val="clear" w:color="auto" w:fill="auto"/>
            <w:vAlign w:val="center"/>
            <w:hideMark/>
          </w:tcPr>
          <w:p w14:paraId="4F1D9A11" w14:textId="77777777" w:rsidR="00854F16" w:rsidRPr="00BA042D" w:rsidRDefault="00854F16" w:rsidP="00854F16">
            <w:pPr>
              <w:rPr>
                <w:rFonts w:asciiTheme="minorHAnsi" w:hAnsiTheme="minorHAnsi" w:cstheme="minorHAnsi"/>
                <w:b/>
                <w:bCs/>
                <w:color w:val="000000"/>
                <w:sz w:val="20"/>
                <w:szCs w:val="20"/>
              </w:rPr>
            </w:pPr>
            <w:r w:rsidRPr="00BA042D">
              <w:rPr>
                <w:rFonts w:asciiTheme="minorHAnsi" w:hAnsiTheme="minorHAnsi" w:cstheme="minorHAnsi"/>
                <w:b/>
                <w:bCs/>
                <w:color w:val="000000"/>
                <w:sz w:val="20"/>
                <w:szCs w:val="20"/>
              </w:rPr>
              <w:t>Opatrunek indywidualny DIN 13151 - K  (6 x 8 cm)</w:t>
            </w:r>
          </w:p>
        </w:tc>
        <w:tc>
          <w:tcPr>
            <w:tcW w:w="1134" w:type="dxa"/>
            <w:tcBorders>
              <w:top w:val="nil"/>
              <w:left w:val="nil"/>
              <w:bottom w:val="single" w:sz="4" w:space="0" w:color="auto"/>
              <w:right w:val="single" w:sz="4" w:space="0" w:color="auto"/>
            </w:tcBorders>
            <w:shd w:val="clear" w:color="auto" w:fill="auto"/>
            <w:noWrap/>
            <w:vAlign w:val="center"/>
            <w:hideMark/>
          </w:tcPr>
          <w:p w14:paraId="3DAC5B04" w14:textId="77777777" w:rsidR="00854F16" w:rsidRPr="00BA042D" w:rsidRDefault="00854F16" w:rsidP="00854F16">
            <w:pPr>
              <w:jc w:val="right"/>
              <w:rPr>
                <w:rFonts w:asciiTheme="minorHAnsi" w:hAnsiTheme="minorHAnsi" w:cstheme="minorHAnsi"/>
                <w:color w:val="000000"/>
                <w:sz w:val="20"/>
                <w:szCs w:val="20"/>
              </w:rPr>
            </w:pPr>
            <w:r w:rsidRPr="00BA042D">
              <w:rPr>
                <w:rFonts w:asciiTheme="minorHAnsi" w:hAnsiTheme="minorHAnsi" w:cstheme="minorHAnsi"/>
                <w:color w:val="000000"/>
                <w:sz w:val="20"/>
                <w:szCs w:val="20"/>
              </w:rPr>
              <w:t>1 500</w:t>
            </w:r>
          </w:p>
        </w:tc>
        <w:tc>
          <w:tcPr>
            <w:tcW w:w="1602" w:type="dxa"/>
            <w:tcBorders>
              <w:top w:val="nil"/>
              <w:left w:val="nil"/>
              <w:bottom w:val="single" w:sz="4" w:space="0" w:color="auto"/>
              <w:right w:val="single" w:sz="4" w:space="0" w:color="auto"/>
            </w:tcBorders>
          </w:tcPr>
          <w:p w14:paraId="0AE2CAB2" w14:textId="77777777" w:rsidR="00854F16" w:rsidRPr="00BA042D" w:rsidRDefault="00854F16" w:rsidP="00854F16">
            <w:pPr>
              <w:jc w:val="right"/>
              <w:rPr>
                <w:rFonts w:asciiTheme="minorHAnsi" w:hAnsiTheme="minorHAnsi" w:cstheme="minorHAnsi"/>
                <w:color w:val="000000"/>
                <w:sz w:val="20"/>
                <w:szCs w:val="20"/>
              </w:rPr>
            </w:pPr>
          </w:p>
        </w:tc>
        <w:tc>
          <w:tcPr>
            <w:tcW w:w="1092" w:type="dxa"/>
            <w:tcBorders>
              <w:top w:val="nil"/>
              <w:left w:val="nil"/>
              <w:bottom w:val="single" w:sz="4" w:space="0" w:color="auto"/>
              <w:right w:val="single" w:sz="4" w:space="0" w:color="auto"/>
            </w:tcBorders>
          </w:tcPr>
          <w:p w14:paraId="75F34FAE" w14:textId="77777777" w:rsidR="00854F16" w:rsidRPr="00BA042D" w:rsidRDefault="00854F16" w:rsidP="00854F16">
            <w:pPr>
              <w:jc w:val="right"/>
              <w:rPr>
                <w:rFonts w:asciiTheme="minorHAnsi" w:hAnsiTheme="minorHAnsi" w:cstheme="minorHAnsi"/>
                <w:color w:val="000000"/>
                <w:sz w:val="20"/>
                <w:szCs w:val="20"/>
              </w:rPr>
            </w:pPr>
          </w:p>
        </w:tc>
      </w:tr>
      <w:tr w:rsidR="00854F16" w:rsidRPr="00BA042D" w14:paraId="2023FB1F" w14:textId="1244D028" w:rsidTr="00854F16">
        <w:trPr>
          <w:trHeight w:val="30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14:paraId="7C8F9FEF" w14:textId="77777777" w:rsidR="00854F16" w:rsidRPr="00BA042D" w:rsidRDefault="00854F16" w:rsidP="00854F16">
            <w:pPr>
              <w:jc w:val="center"/>
              <w:rPr>
                <w:rFonts w:asciiTheme="minorHAnsi" w:hAnsiTheme="minorHAnsi" w:cstheme="minorHAnsi"/>
                <w:color w:val="000000"/>
                <w:sz w:val="20"/>
                <w:szCs w:val="20"/>
              </w:rPr>
            </w:pPr>
            <w:r w:rsidRPr="00BA042D">
              <w:rPr>
                <w:rFonts w:asciiTheme="minorHAnsi" w:hAnsiTheme="minorHAnsi" w:cstheme="minorHAnsi"/>
                <w:color w:val="000000"/>
                <w:sz w:val="20"/>
                <w:szCs w:val="20"/>
              </w:rPr>
              <w:t>9</w:t>
            </w:r>
          </w:p>
        </w:tc>
        <w:tc>
          <w:tcPr>
            <w:tcW w:w="5039" w:type="dxa"/>
            <w:tcBorders>
              <w:top w:val="nil"/>
              <w:left w:val="nil"/>
              <w:bottom w:val="single" w:sz="4" w:space="0" w:color="auto"/>
              <w:right w:val="single" w:sz="4" w:space="0" w:color="auto"/>
            </w:tcBorders>
            <w:shd w:val="clear" w:color="auto" w:fill="auto"/>
            <w:vAlign w:val="center"/>
            <w:hideMark/>
          </w:tcPr>
          <w:p w14:paraId="2CF79839" w14:textId="77777777" w:rsidR="00854F16" w:rsidRPr="00BA042D" w:rsidRDefault="00854F16" w:rsidP="00854F16">
            <w:pPr>
              <w:rPr>
                <w:rFonts w:asciiTheme="minorHAnsi" w:hAnsiTheme="minorHAnsi" w:cstheme="minorHAnsi"/>
                <w:b/>
                <w:bCs/>
                <w:color w:val="000000"/>
                <w:sz w:val="20"/>
                <w:szCs w:val="20"/>
              </w:rPr>
            </w:pPr>
            <w:r w:rsidRPr="00BA042D">
              <w:rPr>
                <w:rFonts w:asciiTheme="minorHAnsi" w:hAnsiTheme="minorHAnsi" w:cstheme="minorHAnsi"/>
                <w:b/>
                <w:bCs/>
                <w:color w:val="000000"/>
                <w:sz w:val="20"/>
                <w:szCs w:val="20"/>
              </w:rPr>
              <w:t>Opatrunek indywidualny DIN 13151 - M (8 x 10 cm)</w:t>
            </w:r>
          </w:p>
        </w:tc>
        <w:tc>
          <w:tcPr>
            <w:tcW w:w="1134" w:type="dxa"/>
            <w:tcBorders>
              <w:top w:val="nil"/>
              <w:left w:val="nil"/>
              <w:bottom w:val="single" w:sz="4" w:space="0" w:color="auto"/>
              <w:right w:val="single" w:sz="4" w:space="0" w:color="auto"/>
            </w:tcBorders>
            <w:shd w:val="clear" w:color="auto" w:fill="auto"/>
            <w:noWrap/>
            <w:vAlign w:val="center"/>
            <w:hideMark/>
          </w:tcPr>
          <w:p w14:paraId="31979B0C" w14:textId="77777777" w:rsidR="00854F16" w:rsidRPr="00BA042D" w:rsidRDefault="00854F16" w:rsidP="00854F16">
            <w:pPr>
              <w:jc w:val="right"/>
              <w:rPr>
                <w:rFonts w:asciiTheme="minorHAnsi" w:hAnsiTheme="minorHAnsi" w:cstheme="minorHAnsi"/>
                <w:color w:val="000000"/>
                <w:sz w:val="20"/>
                <w:szCs w:val="20"/>
              </w:rPr>
            </w:pPr>
            <w:r w:rsidRPr="00BA042D">
              <w:rPr>
                <w:rFonts w:asciiTheme="minorHAnsi" w:hAnsiTheme="minorHAnsi" w:cstheme="minorHAnsi"/>
                <w:color w:val="000000"/>
                <w:sz w:val="20"/>
                <w:szCs w:val="20"/>
              </w:rPr>
              <w:t>3 000</w:t>
            </w:r>
          </w:p>
        </w:tc>
        <w:tc>
          <w:tcPr>
            <w:tcW w:w="1602" w:type="dxa"/>
            <w:tcBorders>
              <w:top w:val="nil"/>
              <w:left w:val="nil"/>
              <w:bottom w:val="single" w:sz="4" w:space="0" w:color="auto"/>
              <w:right w:val="single" w:sz="4" w:space="0" w:color="auto"/>
            </w:tcBorders>
          </w:tcPr>
          <w:p w14:paraId="03765DDF" w14:textId="77777777" w:rsidR="00854F16" w:rsidRPr="00BA042D" w:rsidRDefault="00854F16" w:rsidP="00854F16">
            <w:pPr>
              <w:jc w:val="right"/>
              <w:rPr>
                <w:rFonts w:asciiTheme="minorHAnsi" w:hAnsiTheme="minorHAnsi" w:cstheme="minorHAnsi"/>
                <w:color w:val="000000"/>
                <w:sz w:val="20"/>
                <w:szCs w:val="20"/>
              </w:rPr>
            </w:pPr>
          </w:p>
        </w:tc>
        <w:tc>
          <w:tcPr>
            <w:tcW w:w="1092" w:type="dxa"/>
            <w:tcBorders>
              <w:top w:val="nil"/>
              <w:left w:val="nil"/>
              <w:bottom w:val="single" w:sz="4" w:space="0" w:color="auto"/>
              <w:right w:val="single" w:sz="4" w:space="0" w:color="auto"/>
            </w:tcBorders>
          </w:tcPr>
          <w:p w14:paraId="74F25170" w14:textId="77777777" w:rsidR="00854F16" w:rsidRPr="00BA042D" w:rsidRDefault="00854F16" w:rsidP="00854F16">
            <w:pPr>
              <w:jc w:val="right"/>
              <w:rPr>
                <w:rFonts w:asciiTheme="minorHAnsi" w:hAnsiTheme="minorHAnsi" w:cstheme="minorHAnsi"/>
                <w:color w:val="000000"/>
                <w:sz w:val="20"/>
                <w:szCs w:val="20"/>
              </w:rPr>
            </w:pPr>
          </w:p>
        </w:tc>
      </w:tr>
      <w:tr w:rsidR="00854F16" w:rsidRPr="00BA042D" w14:paraId="68D9787C" w14:textId="0F2B3DC3" w:rsidTr="00854F16">
        <w:trPr>
          <w:trHeight w:val="30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14:paraId="1F658CFC" w14:textId="77777777" w:rsidR="00854F16" w:rsidRPr="00BA042D" w:rsidRDefault="00854F16" w:rsidP="00854F16">
            <w:pPr>
              <w:jc w:val="center"/>
              <w:rPr>
                <w:rFonts w:asciiTheme="minorHAnsi" w:hAnsiTheme="minorHAnsi" w:cstheme="minorHAnsi"/>
                <w:color w:val="000000"/>
                <w:sz w:val="20"/>
                <w:szCs w:val="20"/>
              </w:rPr>
            </w:pPr>
            <w:r w:rsidRPr="00BA042D">
              <w:rPr>
                <w:rFonts w:asciiTheme="minorHAnsi" w:hAnsiTheme="minorHAnsi" w:cstheme="minorHAnsi"/>
                <w:color w:val="000000"/>
                <w:sz w:val="20"/>
                <w:szCs w:val="20"/>
              </w:rPr>
              <w:t>10</w:t>
            </w:r>
          </w:p>
        </w:tc>
        <w:tc>
          <w:tcPr>
            <w:tcW w:w="5039" w:type="dxa"/>
            <w:tcBorders>
              <w:top w:val="nil"/>
              <w:left w:val="nil"/>
              <w:bottom w:val="single" w:sz="4" w:space="0" w:color="auto"/>
              <w:right w:val="single" w:sz="4" w:space="0" w:color="auto"/>
            </w:tcBorders>
            <w:shd w:val="clear" w:color="auto" w:fill="auto"/>
            <w:vAlign w:val="center"/>
            <w:hideMark/>
          </w:tcPr>
          <w:p w14:paraId="15DE6648" w14:textId="77777777" w:rsidR="00854F16" w:rsidRPr="00BA042D" w:rsidRDefault="00854F16" w:rsidP="00854F16">
            <w:pPr>
              <w:rPr>
                <w:rFonts w:asciiTheme="minorHAnsi" w:hAnsiTheme="minorHAnsi" w:cstheme="minorHAnsi"/>
                <w:b/>
                <w:bCs/>
                <w:color w:val="000000"/>
                <w:sz w:val="20"/>
                <w:szCs w:val="20"/>
              </w:rPr>
            </w:pPr>
            <w:r w:rsidRPr="00BA042D">
              <w:rPr>
                <w:rFonts w:asciiTheme="minorHAnsi" w:hAnsiTheme="minorHAnsi" w:cstheme="minorHAnsi"/>
                <w:b/>
                <w:bCs/>
                <w:color w:val="000000"/>
                <w:sz w:val="20"/>
                <w:szCs w:val="20"/>
              </w:rPr>
              <w:t>Opatrunek indywidualny DIN 13151 - G  (10 x 12 cm)</w:t>
            </w:r>
          </w:p>
        </w:tc>
        <w:tc>
          <w:tcPr>
            <w:tcW w:w="1134" w:type="dxa"/>
            <w:tcBorders>
              <w:top w:val="nil"/>
              <w:left w:val="nil"/>
              <w:bottom w:val="single" w:sz="4" w:space="0" w:color="auto"/>
              <w:right w:val="single" w:sz="4" w:space="0" w:color="auto"/>
            </w:tcBorders>
            <w:shd w:val="clear" w:color="auto" w:fill="auto"/>
            <w:noWrap/>
            <w:vAlign w:val="center"/>
            <w:hideMark/>
          </w:tcPr>
          <w:p w14:paraId="10069D9E" w14:textId="77777777" w:rsidR="00854F16" w:rsidRPr="00BA042D" w:rsidRDefault="00854F16" w:rsidP="00854F16">
            <w:pPr>
              <w:jc w:val="right"/>
              <w:rPr>
                <w:rFonts w:asciiTheme="minorHAnsi" w:hAnsiTheme="minorHAnsi" w:cstheme="minorHAnsi"/>
                <w:color w:val="000000"/>
                <w:sz w:val="20"/>
                <w:szCs w:val="20"/>
              </w:rPr>
            </w:pPr>
            <w:r w:rsidRPr="00BA042D">
              <w:rPr>
                <w:rFonts w:asciiTheme="minorHAnsi" w:hAnsiTheme="minorHAnsi" w:cstheme="minorHAnsi"/>
                <w:color w:val="000000"/>
                <w:sz w:val="20"/>
                <w:szCs w:val="20"/>
              </w:rPr>
              <w:t>1 500</w:t>
            </w:r>
          </w:p>
        </w:tc>
        <w:tc>
          <w:tcPr>
            <w:tcW w:w="1602" w:type="dxa"/>
            <w:tcBorders>
              <w:top w:val="nil"/>
              <w:left w:val="nil"/>
              <w:bottom w:val="single" w:sz="4" w:space="0" w:color="auto"/>
              <w:right w:val="single" w:sz="4" w:space="0" w:color="auto"/>
            </w:tcBorders>
          </w:tcPr>
          <w:p w14:paraId="52ACE3E8" w14:textId="77777777" w:rsidR="00854F16" w:rsidRPr="00BA042D" w:rsidRDefault="00854F16" w:rsidP="00854F16">
            <w:pPr>
              <w:jc w:val="right"/>
              <w:rPr>
                <w:rFonts w:asciiTheme="minorHAnsi" w:hAnsiTheme="minorHAnsi" w:cstheme="minorHAnsi"/>
                <w:color w:val="000000"/>
                <w:sz w:val="20"/>
                <w:szCs w:val="20"/>
              </w:rPr>
            </w:pPr>
          </w:p>
        </w:tc>
        <w:tc>
          <w:tcPr>
            <w:tcW w:w="1092" w:type="dxa"/>
            <w:tcBorders>
              <w:top w:val="nil"/>
              <w:left w:val="nil"/>
              <w:bottom w:val="single" w:sz="4" w:space="0" w:color="auto"/>
              <w:right w:val="single" w:sz="4" w:space="0" w:color="auto"/>
            </w:tcBorders>
          </w:tcPr>
          <w:p w14:paraId="08ED0FED" w14:textId="77777777" w:rsidR="00854F16" w:rsidRPr="00BA042D" w:rsidRDefault="00854F16" w:rsidP="00854F16">
            <w:pPr>
              <w:jc w:val="right"/>
              <w:rPr>
                <w:rFonts w:asciiTheme="minorHAnsi" w:hAnsiTheme="minorHAnsi" w:cstheme="minorHAnsi"/>
                <w:color w:val="000000"/>
                <w:sz w:val="20"/>
                <w:szCs w:val="20"/>
              </w:rPr>
            </w:pPr>
          </w:p>
        </w:tc>
      </w:tr>
      <w:tr w:rsidR="00854F16" w:rsidRPr="00BA042D" w14:paraId="6BF0EB86" w14:textId="09889F6A" w:rsidTr="00854F16">
        <w:trPr>
          <w:trHeight w:val="30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14:paraId="79F00ED3" w14:textId="77777777" w:rsidR="00854F16" w:rsidRPr="00BA042D" w:rsidRDefault="00854F16" w:rsidP="00854F16">
            <w:pPr>
              <w:jc w:val="center"/>
              <w:rPr>
                <w:rFonts w:asciiTheme="minorHAnsi" w:hAnsiTheme="minorHAnsi" w:cstheme="minorHAnsi"/>
                <w:color w:val="000000"/>
                <w:sz w:val="20"/>
                <w:szCs w:val="20"/>
              </w:rPr>
            </w:pPr>
            <w:r w:rsidRPr="00BA042D">
              <w:rPr>
                <w:rFonts w:asciiTheme="minorHAnsi" w:hAnsiTheme="minorHAnsi" w:cstheme="minorHAnsi"/>
                <w:color w:val="000000"/>
                <w:sz w:val="20"/>
                <w:szCs w:val="20"/>
              </w:rPr>
              <w:t>11</w:t>
            </w:r>
          </w:p>
        </w:tc>
        <w:tc>
          <w:tcPr>
            <w:tcW w:w="5039" w:type="dxa"/>
            <w:tcBorders>
              <w:top w:val="nil"/>
              <w:left w:val="nil"/>
              <w:bottom w:val="single" w:sz="4" w:space="0" w:color="auto"/>
              <w:right w:val="single" w:sz="4" w:space="0" w:color="auto"/>
            </w:tcBorders>
            <w:shd w:val="clear" w:color="auto" w:fill="auto"/>
            <w:vAlign w:val="center"/>
            <w:hideMark/>
          </w:tcPr>
          <w:p w14:paraId="0975B66F" w14:textId="77777777" w:rsidR="00854F16" w:rsidRPr="00BA042D" w:rsidRDefault="00854F16" w:rsidP="00854F16">
            <w:pPr>
              <w:rPr>
                <w:rFonts w:asciiTheme="minorHAnsi" w:hAnsiTheme="minorHAnsi" w:cstheme="minorHAnsi"/>
                <w:b/>
                <w:bCs/>
                <w:color w:val="000000"/>
                <w:sz w:val="20"/>
                <w:szCs w:val="20"/>
              </w:rPr>
            </w:pPr>
            <w:r w:rsidRPr="00BA042D">
              <w:rPr>
                <w:rFonts w:asciiTheme="minorHAnsi" w:hAnsiTheme="minorHAnsi" w:cstheme="minorHAnsi"/>
                <w:b/>
                <w:bCs/>
                <w:color w:val="000000"/>
                <w:sz w:val="20"/>
                <w:szCs w:val="20"/>
              </w:rPr>
              <w:t>Chusta opatrunkowa DIN 13152 - BR (40 x 60cm)</w:t>
            </w:r>
          </w:p>
        </w:tc>
        <w:tc>
          <w:tcPr>
            <w:tcW w:w="1134" w:type="dxa"/>
            <w:tcBorders>
              <w:top w:val="nil"/>
              <w:left w:val="nil"/>
              <w:bottom w:val="single" w:sz="4" w:space="0" w:color="auto"/>
              <w:right w:val="single" w:sz="4" w:space="0" w:color="auto"/>
            </w:tcBorders>
            <w:shd w:val="clear" w:color="auto" w:fill="auto"/>
            <w:noWrap/>
            <w:vAlign w:val="center"/>
            <w:hideMark/>
          </w:tcPr>
          <w:p w14:paraId="03E46485" w14:textId="77777777" w:rsidR="00854F16" w:rsidRPr="00BA042D" w:rsidRDefault="00854F16" w:rsidP="00854F16">
            <w:pPr>
              <w:jc w:val="right"/>
              <w:rPr>
                <w:rFonts w:asciiTheme="minorHAnsi" w:hAnsiTheme="minorHAnsi" w:cstheme="minorHAnsi"/>
                <w:color w:val="000000"/>
                <w:sz w:val="20"/>
                <w:szCs w:val="20"/>
              </w:rPr>
            </w:pPr>
            <w:r w:rsidRPr="00BA042D">
              <w:rPr>
                <w:rFonts w:asciiTheme="minorHAnsi" w:hAnsiTheme="minorHAnsi" w:cstheme="minorHAnsi"/>
                <w:color w:val="000000"/>
                <w:sz w:val="20"/>
                <w:szCs w:val="20"/>
              </w:rPr>
              <w:t>1 000</w:t>
            </w:r>
          </w:p>
        </w:tc>
        <w:tc>
          <w:tcPr>
            <w:tcW w:w="1602" w:type="dxa"/>
            <w:tcBorders>
              <w:top w:val="nil"/>
              <w:left w:val="nil"/>
              <w:bottom w:val="single" w:sz="4" w:space="0" w:color="auto"/>
              <w:right w:val="single" w:sz="4" w:space="0" w:color="auto"/>
            </w:tcBorders>
          </w:tcPr>
          <w:p w14:paraId="78800869" w14:textId="77777777" w:rsidR="00854F16" w:rsidRPr="00BA042D" w:rsidRDefault="00854F16" w:rsidP="00854F16">
            <w:pPr>
              <w:jc w:val="right"/>
              <w:rPr>
                <w:rFonts w:asciiTheme="minorHAnsi" w:hAnsiTheme="minorHAnsi" w:cstheme="minorHAnsi"/>
                <w:color w:val="000000"/>
                <w:sz w:val="20"/>
                <w:szCs w:val="20"/>
              </w:rPr>
            </w:pPr>
          </w:p>
        </w:tc>
        <w:tc>
          <w:tcPr>
            <w:tcW w:w="1092" w:type="dxa"/>
            <w:tcBorders>
              <w:top w:val="nil"/>
              <w:left w:val="nil"/>
              <w:bottom w:val="single" w:sz="4" w:space="0" w:color="auto"/>
              <w:right w:val="single" w:sz="4" w:space="0" w:color="auto"/>
            </w:tcBorders>
          </w:tcPr>
          <w:p w14:paraId="59584E58" w14:textId="77777777" w:rsidR="00854F16" w:rsidRPr="00BA042D" w:rsidRDefault="00854F16" w:rsidP="00854F16">
            <w:pPr>
              <w:jc w:val="right"/>
              <w:rPr>
                <w:rFonts w:asciiTheme="minorHAnsi" w:hAnsiTheme="minorHAnsi" w:cstheme="minorHAnsi"/>
                <w:color w:val="000000"/>
                <w:sz w:val="20"/>
                <w:szCs w:val="20"/>
              </w:rPr>
            </w:pPr>
          </w:p>
        </w:tc>
      </w:tr>
      <w:tr w:rsidR="00854F16" w:rsidRPr="00BA042D" w14:paraId="3C04CEC4" w14:textId="2BC25F96" w:rsidTr="00854F16">
        <w:trPr>
          <w:trHeight w:val="30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14:paraId="14887023" w14:textId="77777777" w:rsidR="00854F16" w:rsidRPr="00BA042D" w:rsidRDefault="00854F16" w:rsidP="00854F16">
            <w:pPr>
              <w:jc w:val="center"/>
              <w:rPr>
                <w:rFonts w:asciiTheme="minorHAnsi" w:hAnsiTheme="minorHAnsi" w:cstheme="minorHAnsi"/>
                <w:color w:val="000000"/>
                <w:sz w:val="20"/>
                <w:szCs w:val="20"/>
              </w:rPr>
            </w:pPr>
            <w:r w:rsidRPr="00BA042D">
              <w:rPr>
                <w:rFonts w:asciiTheme="minorHAnsi" w:hAnsiTheme="minorHAnsi" w:cstheme="minorHAnsi"/>
                <w:color w:val="000000"/>
                <w:sz w:val="20"/>
                <w:szCs w:val="20"/>
              </w:rPr>
              <w:t>12</w:t>
            </w:r>
          </w:p>
        </w:tc>
        <w:tc>
          <w:tcPr>
            <w:tcW w:w="5039" w:type="dxa"/>
            <w:tcBorders>
              <w:top w:val="nil"/>
              <w:left w:val="nil"/>
              <w:bottom w:val="single" w:sz="4" w:space="0" w:color="auto"/>
              <w:right w:val="single" w:sz="4" w:space="0" w:color="auto"/>
            </w:tcBorders>
            <w:shd w:val="clear" w:color="auto" w:fill="auto"/>
            <w:vAlign w:val="center"/>
            <w:hideMark/>
          </w:tcPr>
          <w:p w14:paraId="5142BD50" w14:textId="77777777" w:rsidR="00854F16" w:rsidRPr="00BA042D" w:rsidRDefault="00854F16" w:rsidP="00854F16">
            <w:pPr>
              <w:rPr>
                <w:rFonts w:asciiTheme="minorHAnsi" w:hAnsiTheme="minorHAnsi" w:cstheme="minorHAnsi"/>
                <w:b/>
                <w:bCs/>
                <w:color w:val="000000"/>
                <w:sz w:val="20"/>
                <w:szCs w:val="20"/>
              </w:rPr>
            </w:pPr>
            <w:r w:rsidRPr="00BA042D">
              <w:rPr>
                <w:rFonts w:asciiTheme="minorHAnsi" w:hAnsiTheme="minorHAnsi" w:cstheme="minorHAnsi"/>
                <w:b/>
                <w:bCs/>
                <w:color w:val="000000"/>
                <w:sz w:val="20"/>
                <w:szCs w:val="20"/>
              </w:rPr>
              <w:t>Chusta opatrunkowa DIN 13152 - A (60 x 80cm)</w:t>
            </w:r>
          </w:p>
        </w:tc>
        <w:tc>
          <w:tcPr>
            <w:tcW w:w="1134" w:type="dxa"/>
            <w:tcBorders>
              <w:top w:val="nil"/>
              <w:left w:val="nil"/>
              <w:bottom w:val="single" w:sz="4" w:space="0" w:color="auto"/>
              <w:right w:val="single" w:sz="4" w:space="0" w:color="auto"/>
            </w:tcBorders>
            <w:shd w:val="clear" w:color="auto" w:fill="auto"/>
            <w:noWrap/>
            <w:vAlign w:val="center"/>
            <w:hideMark/>
          </w:tcPr>
          <w:p w14:paraId="086594A9" w14:textId="77777777" w:rsidR="00854F16" w:rsidRPr="00BA042D" w:rsidRDefault="00854F16" w:rsidP="00854F16">
            <w:pPr>
              <w:jc w:val="right"/>
              <w:rPr>
                <w:rFonts w:asciiTheme="minorHAnsi" w:hAnsiTheme="minorHAnsi" w:cstheme="minorHAnsi"/>
                <w:color w:val="000000"/>
                <w:sz w:val="20"/>
                <w:szCs w:val="20"/>
              </w:rPr>
            </w:pPr>
            <w:r w:rsidRPr="00BA042D">
              <w:rPr>
                <w:rFonts w:asciiTheme="minorHAnsi" w:hAnsiTheme="minorHAnsi" w:cstheme="minorHAnsi"/>
                <w:color w:val="000000"/>
                <w:sz w:val="20"/>
                <w:szCs w:val="20"/>
              </w:rPr>
              <w:t>1 500</w:t>
            </w:r>
          </w:p>
        </w:tc>
        <w:tc>
          <w:tcPr>
            <w:tcW w:w="1602" w:type="dxa"/>
            <w:tcBorders>
              <w:top w:val="nil"/>
              <w:left w:val="nil"/>
              <w:bottom w:val="single" w:sz="4" w:space="0" w:color="auto"/>
              <w:right w:val="single" w:sz="4" w:space="0" w:color="auto"/>
            </w:tcBorders>
          </w:tcPr>
          <w:p w14:paraId="5370759D" w14:textId="77777777" w:rsidR="00854F16" w:rsidRPr="00BA042D" w:rsidRDefault="00854F16" w:rsidP="00854F16">
            <w:pPr>
              <w:jc w:val="right"/>
              <w:rPr>
                <w:rFonts w:asciiTheme="minorHAnsi" w:hAnsiTheme="minorHAnsi" w:cstheme="minorHAnsi"/>
                <w:color w:val="000000"/>
                <w:sz w:val="20"/>
                <w:szCs w:val="20"/>
              </w:rPr>
            </w:pPr>
          </w:p>
        </w:tc>
        <w:tc>
          <w:tcPr>
            <w:tcW w:w="1092" w:type="dxa"/>
            <w:tcBorders>
              <w:top w:val="nil"/>
              <w:left w:val="nil"/>
              <w:bottom w:val="single" w:sz="4" w:space="0" w:color="auto"/>
              <w:right w:val="single" w:sz="4" w:space="0" w:color="auto"/>
            </w:tcBorders>
          </w:tcPr>
          <w:p w14:paraId="5AD9BA42" w14:textId="77777777" w:rsidR="00854F16" w:rsidRPr="00BA042D" w:rsidRDefault="00854F16" w:rsidP="00854F16">
            <w:pPr>
              <w:jc w:val="right"/>
              <w:rPr>
                <w:rFonts w:asciiTheme="minorHAnsi" w:hAnsiTheme="minorHAnsi" w:cstheme="minorHAnsi"/>
                <w:color w:val="000000"/>
                <w:sz w:val="20"/>
                <w:szCs w:val="20"/>
              </w:rPr>
            </w:pPr>
          </w:p>
        </w:tc>
      </w:tr>
      <w:tr w:rsidR="00854F16" w:rsidRPr="00BA042D" w14:paraId="19E966F2" w14:textId="6DCB5BBA" w:rsidTr="00854F16">
        <w:trPr>
          <w:trHeight w:val="30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14:paraId="1F7D17F6" w14:textId="77777777" w:rsidR="00854F16" w:rsidRPr="00BA042D" w:rsidRDefault="00854F16" w:rsidP="00854F16">
            <w:pPr>
              <w:jc w:val="center"/>
              <w:rPr>
                <w:rFonts w:asciiTheme="minorHAnsi" w:hAnsiTheme="minorHAnsi" w:cstheme="minorHAnsi"/>
                <w:color w:val="000000"/>
                <w:sz w:val="20"/>
                <w:szCs w:val="20"/>
              </w:rPr>
            </w:pPr>
            <w:r w:rsidRPr="00BA042D">
              <w:rPr>
                <w:rFonts w:asciiTheme="minorHAnsi" w:hAnsiTheme="minorHAnsi" w:cstheme="minorHAnsi"/>
                <w:color w:val="000000"/>
                <w:sz w:val="20"/>
                <w:szCs w:val="20"/>
              </w:rPr>
              <w:t>13</w:t>
            </w:r>
          </w:p>
        </w:tc>
        <w:tc>
          <w:tcPr>
            <w:tcW w:w="5039" w:type="dxa"/>
            <w:tcBorders>
              <w:top w:val="nil"/>
              <w:left w:val="nil"/>
              <w:bottom w:val="single" w:sz="4" w:space="0" w:color="auto"/>
              <w:right w:val="single" w:sz="4" w:space="0" w:color="auto"/>
            </w:tcBorders>
            <w:shd w:val="clear" w:color="auto" w:fill="auto"/>
            <w:vAlign w:val="center"/>
            <w:hideMark/>
          </w:tcPr>
          <w:p w14:paraId="1D0CFB48" w14:textId="77777777" w:rsidR="00854F16" w:rsidRPr="00BA042D" w:rsidRDefault="00854F16" w:rsidP="00854F16">
            <w:pPr>
              <w:rPr>
                <w:rFonts w:asciiTheme="minorHAnsi" w:hAnsiTheme="minorHAnsi" w:cstheme="minorHAnsi"/>
                <w:b/>
                <w:bCs/>
                <w:color w:val="000000"/>
                <w:sz w:val="20"/>
                <w:szCs w:val="20"/>
              </w:rPr>
            </w:pPr>
            <w:r w:rsidRPr="00BA042D">
              <w:rPr>
                <w:rFonts w:asciiTheme="minorHAnsi" w:hAnsiTheme="minorHAnsi" w:cstheme="minorHAnsi"/>
                <w:b/>
                <w:bCs/>
                <w:color w:val="000000"/>
                <w:sz w:val="20"/>
                <w:szCs w:val="20"/>
              </w:rPr>
              <w:t>Kompres (10 x 10cm)</w:t>
            </w:r>
          </w:p>
        </w:tc>
        <w:tc>
          <w:tcPr>
            <w:tcW w:w="1134" w:type="dxa"/>
            <w:tcBorders>
              <w:top w:val="nil"/>
              <w:left w:val="nil"/>
              <w:bottom w:val="single" w:sz="4" w:space="0" w:color="auto"/>
              <w:right w:val="single" w:sz="4" w:space="0" w:color="auto"/>
            </w:tcBorders>
            <w:shd w:val="clear" w:color="auto" w:fill="auto"/>
            <w:noWrap/>
            <w:vAlign w:val="center"/>
            <w:hideMark/>
          </w:tcPr>
          <w:p w14:paraId="1610B481" w14:textId="77777777" w:rsidR="00854F16" w:rsidRPr="00BA042D" w:rsidRDefault="00854F16" w:rsidP="00854F16">
            <w:pPr>
              <w:jc w:val="right"/>
              <w:rPr>
                <w:rFonts w:asciiTheme="minorHAnsi" w:hAnsiTheme="minorHAnsi" w:cstheme="minorHAnsi"/>
                <w:color w:val="000000"/>
                <w:sz w:val="20"/>
                <w:szCs w:val="20"/>
              </w:rPr>
            </w:pPr>
            <w:r w:rsidRPr="00BA042D">
              <w:rPr>
                <w:rFonts w:asciiTheme="minorHAnsi" w:hAnsiTheme="minorHAnsi" w:cstheme="minorHAnsi"/>
                <w:color w:val="000000"/>
                <w:sz w:val="20"/>
                <w:szCs w:val="20"/>
              </w:rPr>
              <w:t>3 000</w:t>
            </w:r>
          </w:p>
        </w:tc>
        <w:tc>
          <w:tcPr>
            <w:tcW w:w="1602" w:type="dxa"/>
            <w:tcBorders>
              <w:top w:val="nil"/>
              <w:left w:val="nil"/>
              <w:bottom w:val="single" w:sz="4" w:space="0" w:color="auto"/>
              <w:right w:val="single" w:sz="4" w:space="0" w:color="auto"/>
            </w:tcBorders>
          </w:tcPr>
          <w:p w14:paraId="312A0D5E" w14:textId="77777777" w:rsidR="00854F16" w:rsidRPr="00BA042D" w:rsidRDefault="00854F16" w:rsidP="00854F16">
            <w:pPr>
              <w:jc w:val="right"/>
              <w:rPr>
                <w:rFonts w:asciiTheme="minorHAnsi" w:hAnsiTheme="minorHAnsi" w:cstheme="minorHAnsi"/>
                <w:color w:val="000000"/>
                <w:sz w:val="20"/>
                <w:szCs w:val="20"/>
              </w:rPr>
            </w:pPr>
          </w:p>
        </w:tc>
        <w:tc>
          <w:tcPr>
            <w:tcW w:w="1092" w:type="dxa"/>
            <w:tcBorders>
              <w:top w:val="nil"/>
              <w:left w:val="nil"/>
              <w:bottom w:val="single" w:sz="4" w:space="0" w:color="auto"/>
              <w:right w:val="single" w:sz="4" w:space="0" w:color="auto"/>
            </w:tcBorders>
          </w:tcPr>
          <w:p w14:paraId="2D8AE209" w14:textId="77777777" w:rsidR="00854F16" w:rsidRPr="00BA042D" w:rsidRDefault="00854F16" w:rsidP="00854F16">
            <w:pPr>
              <w:jc w:val="right"/>
              <w:rPr>
                <w:rFonts w:asciiTheme="minorHAnsi" w:hAnsiTheme="minorHAnsi" w:cstheme="minorHAnsi"/>
                <w:color w:val="000000"/>
                <w:sz w:val="20"/>
                <w:szCs w:val="20"/>
              </w:rPr>
            </w:pPr>
          </w:p>
        </w:tc>
      </w:tr>
      <w:tr w:rsidR="00854F16" w:rsidRPr="00BA042D" w14:paraId="33A03029" w14:textId="440E49A9" w:rsidTr="00854F16">
        <w:trPr>
          <w:trHeight w:val="30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14:paraId="2A1F2097" w14:textId="77777777" w:rsidR="00854F16" w:rsidRPr="00BA042D" w:rsidRDefault="00854F16" w:rsidP="00854F16">
            <w:pPr>
              <w:jc w:val="center"/>
              <w:rPr>
                <w:rFonts w:asciiTheme="minorHAnsi" w:hAnsiTheme="minorHAnsi" w:cstheme="minorHAnsi"/>
                <w:color w:val="000000"/>
                <w:sz w:val="20"/>
                <w:szCs w:val="20"/>
              </w:rPr>
            </w:pPr>
            <w:r w:rsidRPr="00BA042D">
              <w:rPr>
                <w:rFonts w:asciiTheme="minorHAnsi" w:hAnsiTheme="minorHAnsi" w:cstheme="minorHAnsi"/>
                <w:color w:val="000000"/>
                <w:sz w:val="20"/>
                <w:szCs w:val="20"/>
              </w:rPr>
              <w:t>14</w:t>
            </w:r>
          </w:p>
        </w:tc>
        <w:tc>
          <w:tcPr>
            <w:tcW w:w="5039" w:type="dxa"/>
            <w:tcBorders>
              <w:top w:val="nil"/>
              <w:left w:val="nil"/>
              <w:bottom w:val="single" w:sz="4" w:space="0" w:color="auto"/>
              <w:right w:val="single" w:sz="4" w:space="0" w:color="auto"/>
            </w:tcBorders>
            <w:shd w:val="clear" w:color="auto" w:fill="auto"/>
            <w:vAlign w:val="center"/>
            <w:hideMark/>
          </w:tcPr>
          <w:p w14:paraId="0732100F" w14:textId="77777777" w:rsidR="00854F16" w:rsidRPr="00BA042D" w:rsidRDefault="00854F16" w:rsidP="00854F16">
            <w:pPr>
              <w:rPr>
                <w:rFonts w:asciiTheme="minorHAnsi" w:hAnsiTheme="minorHAnsi" w:cstheme="minorHAnsi"/>
                <w:b/>
                <w:bCs/>
                <w:color w:val="000000"/>
                <w:sz w:val="20"/>
                <w:szCs w:val="20"/>
              </w:rPr>
            </w:pPr>
            <w:r w:rsidRPr="00BA042D">
              <w:rPr>
                <w:rFonts w:asciiTheme="minorHAnsi" w:hAnsiTheme="minorHAnsi" w:cstheme="minorHAnsi"/>
                <w:b/>
                <w:bCs/>
                <w:color w:val="000000"/>
                <w:sz w:val="20"/>
                <w:szCs w:val="20"/>
              </w:rPr>
              <w:t>Kompres na oko (min. 5 x 7 cm)</w:t>
            </w:r>
          </w:p>
        </w:tc>
        <w:tc>
          <w:tcPr>
            <w:tcW w:w="1134" w:type="dxa"/>
            <w:tcBorders>
              <w:top w:val="nil"/>
              <w:left w:val="nil"/>
              <w:bottom w:val="single" w:sz="4" w:space="0" w:color="auto"/>
              <w:right w:val="single" w:sz="4" w:space="0" w:color="auto"/>
            </w:tcBorders>
            <w:shd w:val="clear" w:color="auto" w:fill="auto"/>
            <w:noWrap/>
            <w:vAlign w:val="center"/>
            <w:hideMark/>
          </w:tcPr>
          <w:p w14:paraId="269EC2B4" w14:textId="77777777" w:rsidR="00854F16" w:rsidRPr="00BA042D" w:rsidRDefault="00854F16" w:rsidP="00854F16">
            <w:pPr>
              <w:jc w:val="right"/>
              <w:rPr>
                <w:rFonts w:asciiTheme="minorHAnsi" w:hAnsiTheme="minorHAnsi" w:cstheme="minorHAnsi"/>
                <w:color w:val="000000"/>
                <w:sz w:val="20"/>
                <w:szCs w:val="20"/>
              </w:rPr>
            </w:pPr>
            <w:r w:rsidRPr="00BA042D">
              <w:rPr>
                <w:rFonts w:asciiTheme="minorHAnsi" w:hAnsiTheme="minorHAnsi" w:cstheme="minorHAnsi"/>
                <w:color w:val="000000"/>
                <w:sz w:val="20"/>
                <w:szCs w:val="20"/>
              </w:rPr>
              <w:t>1 000</w:t>
            </w:r>
          </w:p>
        </w:tc>
        <w:tc>
          <w:tcPr>
            <w:tcW w:w="1602" w:type="dxa"/>
            <w:tcBorders>
              <w:top w:val="nil"/>
              <w:left w:val="nil"/>
              <w:bottom w:val="single" w:sz="4" w:space="0" w:color="auto"/>
              <w:right w:val="single" w:sz="4" w:space="0" w:color="auto"/>
            </w:tcBorders>
          </w:tcPr>
          <w:p w14:paraId="4C606017" w14:textId="77777777" w:rsidR="00854F16" w:rsidRPr="00BA042D" w:rsidRDefault="00854F16" w:rsidP="00854F16">
            <w:pPr>
              <w:jc w:val="right"/>
              <w:rPr>
                <w:rFonts w:asciiTheme="minorHAnsi" w:hAnsiTheme="minorHAnsi" w:cstheme="minorHAnsi"/>
                <w:color w:val="000000"/>
                <w:sz w:val="20"/>
                <w:szCs w:val="20"/>
              </w:rPr>
            </w:pPr>
          </w:p>
        </w:tc>
        <w:tc>
          <w:tcPr>
            <w:tcW w:w="1092" w:type="dxa"/>
            <w:tcBorders>
              <w:top w:val="nil"/>
              <w:left w:val="nil"/>
              <w:bottom w:val="single" w:sz="4" w:space="0" w:color="auto"/>
              <w:right w:val="single" w:sz="4" w:space="0" w:color="auto"/>
            </w:tcBorders>
          </w:tcPr>
          <w:p w14:paraId="732CC2CA" w14:textId="77777777" w:rsidR="00854F16" w:rsidRPr="00BA042D" w:rsidRDefault="00854F16" w:rsidP="00854F16">
            <w:pPr>
              <w:jc w:val="right"/>
              <w:rPr>
                <w:rFonts w:asciiTheme="minorHAnsi" w:hAnsiTheme="minorHAnsi" w:cstheme="minorHAnsi"/>
                <w:color w:val="000000"/>
                <w:sz w:val="20"/>
                <w:szCs w:val="20"/>
              </w:rPr>
            </w:pPr>
          </w:p>
        </w:tc>
      </w:tr>
      <w:tr w:rsidR="00854F16" w:rsidRPr="00BA042D" w14:paraId="065FADB3" w14:textId="1739BCE4" w:rsidTr="00854F16">
        <w:trPr>
          <w:trHeight w:val="30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14:paraId="23645449" w14:textId="77777777" w:rsidR="00854F16" w:rsidRPr="00BA042D" w:rsidRDefault="00854F16" w:rsidP="00854F16">
            <w:pPr>
              <w:jc w:val="center"/>
              <w:rPr>
                <w:rFonts w:asciiTheme="minorHAnsi" w:hAnsiTheme="minorHAnsi" w:cstheme="minorHAnsi"/>
                <w:color w:val="000000"/>
                <w:sz w:val="20"/>
                <w:szCs w:val="20"/>
              </w:rPr>
            </w:pPr>
            <w:r w:rsidRPr="00BA042D">
              <w:rPr>
                <w:rFonts w:asciiTheme="minorHAnsi" w:hAnsiTheme="minorHAnsi" w:cstheme="minorHAnsi"/>
                <w:color w:val="000000"/>
                <w:sz w:val="20"/>
                <w:szCs w:val="20"/>
              </w:rPr>
              <w:t>15</w:t>
            </w:r>
          </w:p>
        </w:tc>
        <w:tc>
          <w:tcPr>
            <w:tcW w:w="5039" w:type="dxa"/>
            <w:tcBorders>
              <w:top w:val="nil"/>
              <w:left w:val="nil"/>
              <w:bottom w:val="single" w:sz="4" w:space="0" w:color="auto"/>
              <w:right w:val="single" w:sz="4" w:space="0" w:color="auto"/>
            </w:tcBorders>
            <w:shd w:val="clear" w:color="auto" w:fill="auto"/>
            <w:vAlign w:val="center"/>
            <w:hideMark/>
          </w:tcPr>
          <w:p w14:paraId="5B02419F" w14:textId="77777777" w:rsidR="00854F16" w:rsidRPr="00BA042D" w:rsidRDefault="00854F16" w:rsidP="00854F16">
            <w:pPr>
              <w:rPr>
                <w:rFonts w:asciiTheme="minorHAnsi" w:hAnsiTheme="minorHAnsi" w:cstheme="minorHAnsi"/>
                <w:b/>
                <w:bCs/>
                <w:color w:val="000000"/>
                <w:sz w:val="20"/>
                <w:szCs w:val="20"/>
              </w:rPr>
            </w:pPr>
            <w:r w:rsidRPr="00BA042D">
              <w:rPr>
                <w:rFonts w:asciiTheme="minorHAnsi" w:hAnsiTheme="minorHAnsi" w:cstheme="minorHAnsi"/>
                <w:b/>
                <w:bCs/>
                <w:color w:val="000000"/>
                <w:sz w:val="20"/>
                <w:szCs w:val="20"/>
              </w:rPr>
              <w:t>Kompres zimny (min. 200 cm</w:t>
            </w:r>
            <w:r w:rsidRPr="00BA042D">
              <w:rPr>
                <w:rFonts w:asciiTheme="minorHAnsi" w:hAnsiTheme="minorHAnsi" w:cstheme="minorHAnsi"/>
                <w:b/>
                <w:bCs/>
                <w:color w:val="000000"/>
                <w:sz w:val="20"/>
                <w:szCs w:val="20"/>
                <w:vertAlign w:val="superscript"/>
              </w:rPr>
              <w:t>2</w:t>
            </w:r>
            <w:r w:rsidRPr="00BA042D">
              <w:rPr>
                <w:rFonts w:asciiTheme="minorHAnsi" w:hAnsiTheme="minorHAnsi" w:cstheme="minorHAnsi"/>
                <w:b/>
                <w:bCs/>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009C4715" w14:textId="77777777" w:rsidR="00854F16" w:rsidRPr="00BA042D" w:rsidRDefault="00854F16" w:rsidP="00854F16">
            <w:pPr>
              <w:jc w:val="right"/>
              <w:rPr>
                <w:rFonts w:asciiTheme="minorHAnsi" w:hAnsiTheme="minorHAnsi" w:cstheme="minorHAnsi"/>
                <w:color w:val="000000"/>
                <w:sz w:val="20"/>
                <w:szCs w:val="20"/>
              </w:rPr>
            </w:pPr>
            <w:r w:rsidRPr="00BA042D">
              <w:rPr>
                <w:rFonts w:asciiTheme="minorHAnsi" w:hAnsiTheme="minorHAnsi" w:cstheme="minorHAnsi"/>
                <w:color w:val="000000"/>
                <w:sz w:val="20"/>
                <w:szCs w:val="20"/>
              </w:rPr>
              <w:t>800</w:t>
            </w:r>
          </w:p>
        </w:tc>
        <w:tc>
          <w:tcPr>
            <w:tcW w:w="1602" w:type="dxa"/>
            <w:tcBorders>
              <w:top w:val="nil"/>
              <w:left w:val="nil"/>
              <w:bottom w:val="single" w:sz="4" w:space="0" w:color="auto"/>
              <w:right w:val="single" w:sz="4" w:space="0" w:color="auto"/>
            </w:tcBorders>
          </w:tcPr>
          <w:p w14:paraId="1A54A605" w14:textId="77777777" w:rsidR="00854F16" w:rsidRPr="00BA042D" w:rsidRDefault="00854F16" w:rsidP="00854F16">
            <w:pPr>
              <w:jc w:val="right"/>
              <w:rPr>
                <w:rFonts w:asciiTheme="minorHAnsi" w:hAnsiTheme="minorHAnsi" w:cstheme="minorHAnsi"/>
                <w:color w:val="000000"/>
                <w:sz w:val="20"/>
                <w:szCs w:val="20"/>
              </w:rPr>
            </w:pPr>
          </w:p>
        </w:tc>
        <w:tc>
          <w:tcPr>
            <w:tcW w:w="1092" w:type="dxa"/>
            <w:tcBorders>
              <w:top w:val="nil"/>
              <w:left w:val="nil"/>
              <w:bottom w:val="single" w:sz="4" w:space="0" w:color="auto"/>
              <w:right w:val="single" w:sz="4" w:space="0" w:color="auto"/>
            </w:tcBorders>
          </w:tcPr>
          <w:p w14:paraId="1D1033E6" w14:textId="77777777" w:rsidR="00854F16" w:rsidRPr="00BA042D" w:rsidRDefault="00854F16" w:rsidP="00854F16">
            <w:pPr>
              <w:jc w:val="right"/>
              <w:rPr>
                <w:rFonts w:asciiTheme="minorHAnsi" w:hAnsiTheme="minorHAnsi" w:cstheme="minorHAnsi"/>
                <w:color w:val="000000"/>
                <w:sz w:val="20"/>
                <w:szCs w:val="20"/>
              </w:rPr>
            </w:pPr>
          </w:p>
        </w:tc>
      </w:tr>
      <w:tr w:rsidR="00854F16" w:rsidRPr="00BA042D" w14:paraId="510F6298" w14:textId="11A3B375" w:rsidTr="00854F16">
        <w:trPr>
          <w:trHeight w:val="30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14:paraId="1F9760EE" w14:textId="77777777" w:rsidR="00854F16" w:rsidRPr="00BA042D" w:rsidRDefault="00854F16" w:rsidP="00854F16">
            <w:pPr>
              <w:jc w:val="center"/>
              <w:rPr>
                <w:rFonts w:asciiTheme="minorHAnsi" w:hAnsiTheme="minorHAnsi" w:cstheme="minorHAnsi"/>
                <w:color w:val="000000"/>
                <w:sz w:val="20"/>
                <w:szCs w:val="20"/>
              </w:rPr>
            </w:pPr>
            <w:r w:rsidRPr="00BA042D">
              <w:rPr>
                <w:rFonts w:asciiTheme="minorHAnsi" w:hAnsiTheme="minorHAnsi" w:cstheme="minorHAnsi"/>
                <w:color w:val="000000"/>
                <w:sz w:val="20"/>
                <w:szCs w:val="20"/>
              </w:rPr>
              <w:lastRenderedPageBreak/>
              <w:t>16</w:t>
            </w:r>
          </w:p>
        </w:tc>
        <w:tc>
          <w:tcPr>
            <w:tcW w:w="5039" w:type="dxa"/>
            <w:tcBorders>
              <w:top w:val="nil"/>
              <w:left w:val="nil"/>
              <w:bottom w:val="single" w:sz="4" w:space="0" w:color="auto"/>
              <w:right w:val="single" w:sz="4" w:space="0" w:color="auto"/>
            </w:tcBorders>
            <w:shd w:val="clear" w:color="auto" w:fill="auto"/>
            <w:vAlign w:val="center"/>
            <w:hideMark/>
          </w:tcPr>
          <w:p w14:paraId="0D6E5294" w14:textId="77777777" w:rsidR="00854F16" w:rsidRPr="00BA042D" w:rsidRDefault="00854F16" w:rsidP="00854F16">
            <w:pPr>
              <w:rPr>
                <w:rFonts w:asciiTheme="minorHAnsi" w:hAnsiTheme="minorHAnsi" w:cstheme="minorHAnsi"/>
                <w:b/>
                <w:bCs/>
                <w:color w:val="000000"/>
                <w:sz w:val="20"/>
                <w:szCs w:val="20"/>
              </w:rPr>
            </w:pPr>
            <w:r w:rsidRPr="00BA042D">
              <w:rPr>
                <w:rFonts w:asciiTheme="minorHAnsi" w:hAnsiTheme="minorHAnsi" w:cstheme="minorHAnsi"/>
                <w:b/>
                <w:bCs/>
                <w:color w:val="000000"/>
                <w:sz w:val="20"/>
                <w:szCs w:val="20"/>
              </w:rPr>
              <w:t>Koc ratunkowy 160 x 210 cm</w:t>
            </w:r>
          </w:p>
        </w:tc>
        <w:tc>
          <w:tcPr>
            <w:tcW w:w="1134" w:type="dxa"/>
            <w:tcBorders>
              <w:top w:val="nil"/>
              <w:left w:val="nil"/>
              <w:bottom w:val="single" w:sz="4" w:space="0" w:color="auto"/>
              <w:right w:val="single" w:sz="4" w:space="0" w:color="auto"/>
            </w:tcBorders>
            <w:shd w:val="clear" w:color="auto" w:fill="auto"/>
            <w:noWrap/>
            <w:vAlign w:val="center"/>
            <w:hideMark/>
          </w:tcPr>
          <w:p w14:paraId="5C62B039" w14:textId="77777777" w:rsidR="00854F16" w:rsidRPr="00BA042D" w:rsidRDefault="00854F16" w:rsidP="00854F16">
            <w:pPr>
              <w:jc w:val="right"/>
              <w:rPr>
                <w:rFonts w:asciiTheme="minorHAnsi" w:hAnsiTheme="minorHAnsi" w:cstheme="minorHAnsi"/>
                <w:color w:val="000000"/>
                <w:sz w:val="20"/>
                <w:szCs w:val="20"/>
              </w:rPr>
            </w:pPr>
            <w:r w:rsidRPr="00BA042D">
              <w:rPr>
                <w:rFonts w:asciiTheme="minorHAnsi" w:hAnsiTheme="minorHAnsi" w:cstheme="minorHAnsi"/>
                <w:color w:val="000000"/>
                <w:sz w:val="20"/>
                <w:szCs w:val="20"/>
              </w:rPr>
              <w:t>600</w:t>
            </w:r>
          </w:p>
        </w:tc>
        <w:tc>
          <w:tcPr>
            <w:tcW w:w="1602" w:type="dxa"/>
            <w:tcBorders>
              <w:top w:val="nil"/>
              <w:left w:val="nil"/>
              <w:bottom w:val="single" w:sz="4" w:space="0" w:color="auto"/>
              <w:right w:val="single" w:sz="4" w:space="0" w:color="auto"/>
            </w:tcBorders>
          </w:tcPr>
          <w:p w14:paraId="73F441B3" w14:textId="77777777" w:rsidR="00854F16" w:rsidRPr="00BA042D" w:rsidRDefault="00854F16" w:rsidP="00854F16">
            <w:pPr>
              <w:jc w:val="right"/>
              <w:rPr>
                <w:rFonts w:asciiTheme="minorHAnsi" w:hAnsiTheme="minorHAnsi" w:cstheme="minorHAnsi"/>
                <w:color w:val="000000"/>
                <w:sz w:val="20"/>
                <w:szCs w:val="20"/>
              </w:rPr>
            </w:pPr>
          </w:p>
        </w:tc>
        <w:tc>
          <w:tcPr>
            <w:tcW w:w="1092" w:type="dxa"/>
            <w:tcBorders>
              <w:top w:val="nil"/>
              <w:left w:val="nil"/>
              <w:bottom w:val="single" w:sz="4" w:space="0" w:color="auto"/>
              <w:right w:val="single" w:sz="4" w:space="0" w:color="auto"/>
            </w:tcBorders>
          </w:tcPr>
          <w:p w14:paraId="50284C1F" w14:textId="77777777" w:rsidR="00854F16" w:rsidRPr="00BA042D" w:rsidRDefault="00854F16" w:rsidP="00854F16">
            <w:pPr>
              <w:jc w:val="right"/>
              <w:rPr>
                <w:rFonts w:asciiTheme="minorHAnsi" w:hAnsiTheme="minorHAnsi" w:cstheme="minorHAnsi"/>
                <w:color w:val="000000"/>
                <w:sz w:val="20"/>
                <w:szCs w:val="20"/>
              </w:rPr>
            </w:pPr>
          </w:p>
        </w:tc>
      </w:tr>
      <w:tr w:rsidR="00854F16" w:rsidRPr="00BA042D" w14:paraId="0CD08EC9" w14:textId="34FD1914" w:rsidTr="00854F16">
        <w:trPr>
          <w:trHeight w:val="30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14:paraId="56464852" w14:textId="77777777" w:rsidR="00854F16" w:rsidRPr="00BA042D" w:rsidRDefault="00854F16" w:rsidP="00854F16">
            <w:pPr>
              <w:jc w:val="center"/>
              <w:rPr>
                <w:rFonts w:asciiTheme="minorHAnsi" w:hAnsiTheme="minorHAnsi" w:cstheme="minorHAnsi"/>
                <w:color w:val="000000"/>
                <w:sz w:val="20"/>
                <w:szCs w:val="20"/>
              </w:rPr>
            </w:pPr>
            <w:r w:rsidRPr="00BA042D">
              <w:rPr>
                <w:rFonts w:asciiTheme="minorHAnsi" w:hAnsiTheme="minorHAnsi" w:cstheme="minorHAnsi"/>
                <w:color w:val="000000"/>
                <w:sz w:val="20"/>
                <w:szCs w:val="20"/>
              </w:rPr>
              <w:t>17</w:t>
            </w:r>
          </w:p>
        </w:tc>
        <w:tc>
          <w:tcPr>
            <w:tcW w:w="5039" w:type="dxa"/>
            <w:tcBorders>
              <w:top w:val="nil"/>
              <w:left w:val="nil"/>
              <w:bottom w:val="single" w:sz="4" w:space="0" w:color="auto"/>
              <w:right w:val="single" w:sz="4" w:space="0" w:color="auto"/>
            </w:tcBorders>
            <w:shd w:val="clear" w:color="auto" w:fill="auto"/>
            <w:vAlign w:val="center"/>
            <w:hideMark/>
          </w:tcPr>
          <w:p w14:paraId="6151493B" w14:textId="77777777" w:rsidR="00854F16" w:rsidRPr="00BA042D" w:rsidRDefault="00854F16" w:rsidP="00854F16">
            <w:pPr>
              <w:rPr>
                <w:rFonts w:asciiTheme="minorHAnsi" w:hAnsiTheme="minorHAnsi" w:cstheme="minorHAnsi"/>
                <w:b/>
                <w:bCs/>
                <w:color w:val="000000"/>
                <w:sz w:val="20"/>
                <w:szCs w:val="20"/>
              </w:rPr>
            </w:pPr>
            <w:r w:rsidRPr="00BA042D">
              <w:rPr>
                <w:rFonts w:asciiTheme="minorHAnsi" w:hAnsiTheme="minorHAnsi" w:cstheme="minorHAnsi"/>
                <w:b/>
                <w:bCs/>
                <w:color w:val="000000"/>
                <w:sz w:val="20"/>
                <w:szCs w:val="20"/>
              </w:rPr>
              <w:t>Opaska elastyczna DIN 61634 - FB 6 (4m x 6cm)</w:t>
            </w:r>
          </w:p>
        </w:tc>
        <w:tc>
          <w:tcPr>
            <w:tcW w:w="1134" w:type="dxa"/>
            <w:tcBorders>
              <w:top w:val="nil"/>
              <w:left w:val="nil"/>
              <w:bottom w:val="single" w:sz="4" w:space="0" w:color="auto"/>
              <w:right w:val="single" w:sz="4" w:space="0" w:color="auto"/>
            </w:tcBorders>
            <w:shd w:val="clear" w:color="auto" w:fill="auto"/>
            <w:noWrap/>
            <w:vAlign w:val="center"/>
            <w:hideMark/>
          </w:tcPr>
          <w:p w14:paraId="0673354D" w14:textId="77777777" w:rsidR="00854F16" w:rsidRPr="00BA042D" w:rsidRDefault="00854F16" w:rsidP="00854F16">
            <w:pPr>
              <w:jc w:val="right"/>
              <w:rPr>
                <w:rFonts w:asciiTheme="minorHAnsi" w:hAnsiTheme="minorHAnsi" w:cstheme="minorHAnsi"/>
                <w:color w:val="000000"/>
                <w:sz w:val="20"/>
                <w:szCs w:val="20"/>
              </w:rPr>
            </w:pPr>
            <w:r w:rsidRPr="00BA042D">
              <w:rPr>
                <w:rFonts w:asciiTheme="minorHAnsi" w:hAnsiTheme="minorHAnsi" w:cstheme="minorHAnsi"/>
                <w:color w:val="000000"/>
                <w:sz w:val="20"/>
                <w:szCs w:val="20"/>
              </w:rPr>
              <w:t>3 000</w:t>
            </w:r>
          </w:p>
        </w:tc>
        <w:tc>
          <w:tcPr>
            <w:tcW w:w="1602" w:type="dxa"/>
            <w:tcBorders>
              <w:top w:val="nil"/>
              <w:left w:val="nil"/>
              <w:bottom w:val="single" w:sz="4" w:space="0" w:color="auto"/>
              <w:right w:val="single" w:sz="4" w:space="0" w:color="auto"/>
            </w:tcBorders>
          </w:tcPr>
          <w:p w14:paraId="3CC65A16" w14:textId="77777777" w:rsidR="00854F16" w:rsidRPr="00BA042D" w:rsidRDefault="00854F16" w:rsidP="00854F16">
            <w:pPr>
              <w:jc w:val="right"/>
              <w:rPr>
                <w:rFonts w:asciiTheme="minorHAnsi" w:hAnsiTheme="minorHAnsi" w:cstheme="minorHAnsi"/>
                <w:color w:val="000000"/>
                <w:sz w:val="20"/>
                <w:szCs w:val="20"/>
              </w:rPr>
            </w:pPr>
          </w:p>
        </w:tc>
        <w:tc>
          <w:tcPr>
            <w:tcW w:w="1092" w:type="dxa"/>
            <w:tcBorders>
              <w:top w:val="nil"/>
              <w:left w:val="nil"/>
              <w:bottom w:val="single" w:sz="4" w:space="0" w:color="auto"/>
              <w:right w:val="single" w:sz="4" w:space="0" w:color="auto"/>
            </w:tcBorders>
          </w:tcPr>
          <w:p w14:paraId="6CB7E99B" w14:textId="77777777" w:rsidR="00854F16" w:rsidRPr="00BA042D" w:rsidRDefault="00854F16" w:rsidP="00854F16">
            <w:pPr>
              <w:jc w:val="right"/>
              <w:rPr>
                <w:rFonts w:asciiTheme="minorHAnsi" w:hAnsiTheme="minorHAnsi" w:cstheme="minorHAnsi"/>
                <w:color w:val="000000"/>
                <w:sz w:val="20"/>
                <w:szCs w:val="20"/>
              </w:rPr>
            </w:pPr>
          </w:p>
        </w:tc>
      </w:tr>
      <w:tr w:rsidR="00854F16" w:rsidRPr="00BA042D" w14:paraId="6E433606" w14:textId="6689DB3D" w:rsidTr="00854F16">
        <w:trPr>
          <w:trHeight w:val="30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14:paraId="38027742" w14:textId="77777777" w:rsidR="00854F16" w:rsidRPr="00BA042D" w:rsidRDefault="00854F16" w:rsidP="00854F16">
            <w:pPr>
              <w:jc w:val="center"/>
              <w:rPr>
                <w:rFonts w:asciiTheme="minorHAnsi" w:hAnsiTheme="minorHAnsi" w:cstheme="minorHAnsi"/>
                <w:color w:val="000000"/>
                <w:sz w:val="20"/>
                <w:szCs w:val="20"/>
              </w:rPr>
            </w:pPr>
            <w:r w:rsidRPr="00BA042D">
              <w:rPr>
                <w:rFonts w:asciiTheme="minorHAnsi" w:hAnsiTheme="minorHAnsi" w:cstheme="minorHAnsi"/>
                <w:color w:val="000000"/>
                <w:sz w:val="20"/>
                <w:szCs w:val="20"/>
              </w:rPr>
              <w:t>18</w:t>
            </w:r>
          </w:p>
        </w:tc>
        <w:tc>
          <w:tcPr>
            <w:tcW w:w="5039" w:type="dxa"/>
            <w:tcBorders>
              <w:top w:val="nil"/>
              <w:left w:val="nil"/>
              <w:bottom w:val="single" w:sz="4" w:space="0" w:color="auto"/>
              <w:right w:val="single" w:sz="4" w:space="0" w:color="auto"/>
            </w:tcBorders>
            <w:shd w:val="clear" w:color="auto" w:fill="auto"/>
            <w:vAlign w:val="center"/>
            <w:hideMark/>
          </w:tcPr>
          <w:p w14:paraId="51A5E855" w14:textId="77777777" w:rsidR="00854F16" w:rsidRPr="00BA042D" w:rsidRDefault="00854F16" w:rsidP="00854F16">
            <w:pPr>
              <w:rPr>
                <w:rFonts w:asciiTheme="minorHAnsi" w:hAnsiTheme="minorHAnsi" w:cstheme="minorHAnsi"/>
                <w:b/>
                <w:bCs/>
                <w:color w:val="000000"/>
                <w:sz w:val="20"/>
                <w:szCs w:val="20"/>
              </w:rPr>
            </w:pPr>
            <w:r w:rsidRPr="00BA042D">
              <w:rPr>
                <w:rFonts w:asciiTheme="minorHAnsi" w:hAnsiTheme="minorHAnsi" w:cstheme="minorHAnsi"/>
                <w:b/>
                <w:bCs/>
                <w:color w:val="000000"/>
                <w:sz w:val="20"/>
                <w:szCs w:val="20"/>
              </w:rPr>
              <w:t>Opaska elastyczna DIN 61634 - FB 8 (4m x 8cm)</w:t>
            </w:r>
          </w:p>
        </w:tc>
        <w:tc>
          <w:tcPr>
            <w:tcW w:w="1134" w:type="dxa"/>
            <w:tcBorders>
              <w:top w:val="nil"/>
              <w:left w:val="nil"/>
              <w:bottom w:val="single" w:sz="4" w:space="0" w:color="auto"/>
              <w:right w:val="single" w:sz="4" w:space="0" w:color="auto"/>
            </w:tcBorders>
            <w:shd w:val="clear" w:color="auto" w:fill="auto"/>
            <w:noWrap/>
            <w:vAlign w:val="center"/>
            <w:hideMark/>
          </w:tcPr>
          <w:p w14:paraId="64CED80C" w14:textId="77777777" w:rsidR="00854F16" w:rsidRPr="00BA042D" w:rsidRDefault="00854F16" w:rsidP="00854F16">
            <w:pPr>
              <w:jc w:val="right"/>
              <w:rPr>
                <w:rFonts w:asciiTheme="minorHAnsi" w:hAnsiTheme="minorHAnsi" w:cstheme="minorHAnsi"/>
                <w:color w:val="000000"/>
                <w:sz w:val="20"/>
                <w:szCs w:val="20"/>
              </w:rPr>
            </w:pPr>
            <w:r w:rsidRPr="00BA042D">
              <w:rPr>
                <w:rFonts w:asciiTheme="minorHAnsi" w:hAnsiTheme="minorHAnsi" w:cstheme="minorHAnsi"/>
                <w:color w:val="000000"/>
                <w:sz w:val="20"/>
                <w:szCs w:val="20"/>
              </w:rPr>
              <w:t>3 000</w:t>
            </w:r>
          </w:p>
        </w:tc>
        <w:tc>
          <w:tcPr>
            <w:tcW w:w="1602" w:type="dxa"/>
            <w:tcBorders>
              <w:top w:val="nil"/>
              <w:left w:val="nil"/>
              <w:bottom w:val="single" w:sz="4" w:space="0" w:color="auto"/>
              <w:right w:val="single" w:sz="4" w:space="0" w:color="auto"/>
            </w:tcBorders>
          </w:tcPr>
          <w:p w14:paraId="202A80EC" w14:textId="77777777" w:rsidR="00854F16" w:rsidRPr="00BA042D" w:rsidRDefault="00854F16" w:rsidP="00854F16">
            <w:pPr>
              <w:jc w:val="right"/>
              <w:rPr>
                <w:rFonts w:asciiTheme="minorHAnsi" w:hAnsiTheme="minorHAnsi" w:cstheme="minorHAnsi"/>
                <w:color w:val="000000"/>
                <w:sz w:val="20"/>
                <w:szCs w:val="20"/>
              </w:rPr>
            </w:pPr>
          </w:p>
        </w:tc>
        <w:tc>
          <w:tcPr>
            <w:tcW w:w="1092" w:type="dxa"/>
            <w:tcBorders>
              <w:top w:val="nil"/>
              <w:left w:val="nil"/>
              <w:bottom w:val="single" w:sz="4" w:space="0" w:color="auto"/>
              <w:right w:val="single" w:sz="4" w:space="0" w:color="auto"/>
            </w:tcBorders>
          </w:tcPr>
          <w:p w14:paraId="51AC9DC8" w14:textId="77777777" w:rsidR="00854F16" w:rsidRPr="00BA042D" w:rsidRDefault="00854F16" w:rsidP="00854F16">
            <w:pPr>
              <w:jc w:val="right"/>
              <w:rPr>
                <w:rFonts w:asciiTheme="minorHAnsi" w:hAnsiTheme="minorHAnsi" w:cstheme="minorHAnsi"/>
                <w:color w:val="000000"/>
                <w:sz w:val="20"/>
                <w:szCs w:val="20"/>
              </w:rPr>
            </w:pPr>
          </w:p>
        </w:tc>
      </w:tr>
      <w:tr w:rsidR="00854F16" w:rsidRPr="00BA042D" w14:paraId="09F202D4" w14:textId="662DEDB3" w:rsidTr="00854F16">
        <w:trPr>
          <w:trHeight w:val="30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14:paraId="237C7313" w14:textId="77777777" w:rsidR="00854F16" w:rsidRPr="00BA042D" w:rsidRDefault="00854F16" w:rsidP="00854F16">
            <w:pPr>
              <w:jc w:val="center"/>
              <w:rPr>
                <w:rFonts w:asciiTheme="minorHAnsi" w:hAnsiTheme="minorHAnsi" w:cstheme="minorHAnsi"/>
                <w:color w:val="000000"/>
                <w:sz w:val="20"/>
                <w:szCs w:val="20"/>
              </w:rPr>
            </w:pPr>
            <w:r w:rsidRPr="00BA042D">
              <w:rPr>
                <w:rFonts w:asciiTheme="minorHAnsi" w:hAnsiTheme="minorHAnsi" w:cstheme="minorHAnsi"/>
                <w:color w:val="000000"/>
                <w:sz w:val="20"/>
                <w:szCs w:val="20"/>
              </w:rPr>
              <w:t>19</w:t>
            </w:r>
          </w:p>
        </w:tc>
        <w:tc>
          <w:tcPr>
            <w:tcW w:w="5039" w:type="dxa"/>
            <w:tcBorders>
              <w:top w:val="nil"/>
              <w:left w:val="nil"/>
              <w:bottom w:val="single" w:sz="4" w:space="0" w:color="auto"/>
              <w:right w:val="single" w:sz="4" w:space="0" w:color="auto"/>
            </w:tcBorders>
            <w:shd w:val="clear" w:color="auto" w:fill="auto"/>
            <w:vAlign w:val="center"/>
            <w:hideMark/>
          </w:tcPr>
          <w:p w14:paraId="78577325" w14:textId="77777777" w:rsidR="00854F16" w:rsidRPr="00BA042D" w:rsidRDefault="00854F16" w:rsidP="00854F16">
            <w:pPr>
              <w:rPr>
                <w:rFonts w:asciiTheme="minorHAnsi" w:hAnsiTheme="minorHAnsi" w:cstheme="minorHAnsi"/>
                <w:b/>
                <w:bCs/>
                <w:color w:val="000000"/>
                <w:sz w:val="20"/>
                <w:szCs w:val="20"/>
              </w:rPr>
            </w:pPr>
            <w:r w:rsidRPr="00BA042D">
              <w:rPr>
                <w:rFonts w:asciiTheme="minorHAnsi" w:hAnsiTheme="minorHAnsi" w:cstheme="minorHAnsi"/>
                <w:b/>
                <w:bCs/>
                <w:color w:val="000000"/>
                <w:sz w:val="20"/>
                <w:szCs w:val="20"/>
              </w:rPr>
              <w:t>Chusta trójkątna DIN 13168 - D z agrafką</w:t>
            </w:r>
          </w:p>
        </w:tc>
        <w:tc>
          <w:tcPr>
            <w:tcW w:w="1134" w:type="dxa"/>
            <w:tcBorders>
              <w:top w:val="nil"/>
              <w:left w:val="nil"/>
              <w:bottom w:val="single" w:sz="4" w:space="0" w:color="auto"/>
              <w:right w:val="single" w:sz="4" w:space="0" w:color="auto"/>
            </w:tcBorders>
            <w:shd w:val="clear" w:color="auto" w:fill="auto"/>
            <w:noWrap/>
            <w:vAlign w:val="center"/>
            <w:hideMark/>
          </w:tcPr>
          <w:p w14:paraId="4DE94B13" w14:textId="77777777" w:rsidR="00854F16" w:rsidRPr="00BA042D" w:rsidRDefault="00854F16" w:rsidP="00854F16">
            <w:pPr>
              <w:jc w:val="right"/>
              <w:rPr>
                <w:rFonts w:asciiTheme="minorHAnsi" w:hAnsiTheme="minorHAnsi" w:cstheme="minorHAnsi"/>
                <w:color w:val="000000"/>
                <w:sz w:val="20"/>
                <w:szCs w:val="20"/>
              </w:rPr>
            </w:pPr>
            <w:r w:rsidRPr="00BA042D">
              <w:rPr>
                <w:rFonts w:asciiTheme="minorHAnsi" w:hAnsiTheme="minorHAnsi" w:cstheme="minorHAnsi"/>
                <w:color w:val="000000"/>
                <w:sz w:val="20"/>
                <w:szCs w:val="20"/>
              </w:rPr>
              <w:t>2 000</w:t>
            </w:r>
          </w:p>
        </w:tc>
        <w:tc>
          <w:tcPr>
            <w:tcW w:w="1602" w:type="dxa"/>
            <w:tcBorders>
              <w:top w:val="nil"/>
              <w:left w:val="nil"/>
              <w:bottom w:val="single" w:sz="4" w:space="0" w:color="auto"/>
              <w:right w:val="single" w:sz="4" w:space="0" w:color="auto"/>
            </w:tcBorders>
          </w:tcPr>
          <w:p w14:paraId="3F8DDAB0" w14:textId="77777777" w:rsidR="00854F16" w:rsidRPr="00BA042D" w:rsidRDefault="00854F16" w:rsidP="00854F16">
            <w:pPr>
              <w:jc w:val="right"/>
              <w:rPr>
                <w:rFonts w:asciiTheme="minorHAnsi" w:hAnsiTheme="minorHAnsi" w:cstheme="minorHAnsi"/>
                <w:color w:val="000000"/>
                <w:sz w:val="20"/>
                <w:szCs w:val="20"/>
              </w:rPr>
            </w:pPr>
          </w:p>
        </w:tc>
        <w:tc>
          <w:tcPr>
            <w:tcW w:w="1092" w:type="dxa"/>
            <w:tcBorders>
              <w:top w:val="nil"/>
              <w:left w:val="nil"/>
              <w:bottom w:val="single" w:sz="4" w:space="0" w:color="auto"/>
              <w:right w:val="single" w:sz="4" w:space="0" w:color="auto"/>
            </w:tcBorders>
          </w:tcPr>
          <w:p w14:paraId="0B04E963" w14:textId="77777777" w:rsidR="00854F16" w:rsidRPr="00BA042D" w:rsidRDefault="00854F16" w:rsidP="00854F16">
            <w:pPr>
              <w:jc w:val="right"/>
              <w:rPr>
                <w:rFonts w:asciiTheme="minorHAnsi" w:hAnsiTheme="minorHAnsi" w:cstheme="minorHAnsi"/>
                <w:color w:val="000000"/>
                <w:sz w:val="20"/>
                <w:szCs w:val="20"/>
              </w:rPr>
            </w:pPr>
          </w:p>
        </w:tc>
      </w:tr>
      <w:tr w:rsidR="00854F16" w:rsidRPr="00BA042D" w14:paraId="651DECF2" w14:textId="567A2A05" w:rsidTr="00854F16">
        <w:trPr>
          <w:trHeight w:val="30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14:paraId="24633A36" w14:textId="77777777" w:rsidR="00854F16" w:rsidRPr="00BA042D" w:rsidRDefault="00854F16" w:rsidP="00854F16">
            <w:pPr>
              <w:jc w:val="center"/>
              <w:rPr>
                <w:rFonts w:asciiTheme="minorHAnsi" w:hAnsiTheme="minorHAnsi" w:cstheme="minorHAnsi"/>
                <w:color w:val="000000"/>
                <w:sz w:val="20"/>
                <w:szCs w:val="20"/>
              </w:rPr>
            </w:pPr>
            <w:r w:rsidRPr="00BA042D">
              <w:rPr>
                <w:rFonts w:asciiTheme="minorHAnsi" w:hAnsiTheme="minorHAnsi" w:cstheme="minorHAnsi"/>
                <w:color w:val="000000"/>
                <w:sz w:val="20"/>
                <w:szCs w:val="20"/>
              </w:rPr>
              <w:t>20</w:t>
            </w:r>
          </w:p>
        </w:tc>
        <w:tc>
          <w:tcPr>
            <w:tcW w:w="5039" w:type="dxa"/>
            <w:tcBorders>
              <w:top w:val="nil"/>
              <w:left w:val="nil"/>
              <w:bottom w:val="single" w:sz="4" w:space="0" w:color="auto"/>
              <w:right w:val="single" w:sz="4" w:space="0" w:color="auto"/>
            </w:tcBorders>
            <w:shd w:val="clear" w:color="auto" w:fill="auto"/>
            <w:vAlign w:val="center"/>
            <w:hideMark/>
          </w:tcPr>
          <w:p w14:paraId="0DBCF021" w14:textId="77777777" w:rsidR="00854F16" w:rsidRPr="00BA042D" w:rsidRDefault="00854F16" w:rsidP="00854F16">
            <w:pPr>
              <w:rPr>
                <w:rFonts w:asciiTheme="minorHAnsi" w:hAnsiTheme="minorHAnsi" w:cstheme="minorHAnsi"/>
                <w:b/>
                <w:bCs/>
                <w:color w:val="000000"/>
                <w:sz w:val="20"/>
                <w:szCs w:val="20"/>
              </w:rPr>
            </w:pPr>
            <w:r w:rsidRPr="00BA042D">
              <w:rPr>
                <w:rFonts w:asciiTheme="minorHAnsi" w:hAnsiTheme="minorHAnsi" w:cstheme="minorHAnsi"/>
                <w:b/>
                <w:bCs/>
                <w:color w:val="000000"/>
                <w:sz w:val="20"/>
                <w:szCs w:val="20"/>
              </w:rPr>
              <w:t>Nożyczki DIN 58279 - A (14,5 cm)</w:t>
            </w:r>
          </w:p>
        </w:tc>
        <w:tc>
          <w:tcPr>
            <w:tcW w:w="1134" w:type="dxa"/>
            <w:tcBorders>
              <w:top w:val="nil"/>
              <w:left w:val="nil"/>
              <w:bottom w:val="single" w:sz="4" w:space="0" w:color="auto"/>
              <w:right w:val="single" w:sz="4" w:space="0" w:color="auto"/>
            </w:tcBorders>
            <w:shd w:val="clear" w:color="auto" w:fill="auto"/>
            <w:noWrap/>
            <w:vAlign w:val="center"/>
            <w:hideMark/>
          </w:tcPr>
          <w:p w14:paraId="2454D28B" w14:textId="77777777" w:rsidR="00854F16" w:rsidRPr="00BA042D" w:rsidRDefault="00854F16" w:rsidP="00854F16">
            <w:pPr>
              <w:jc w:val="right"/>
              <w:rPr>
                <w:rFonts w:asciiTheme="minorHAnsi" w:hAnsiTheme="minorHAnsi" w:cstheme="minorHAnsi"/>
                <w:color w:val="000000"/>
                <w:sz w:val="20"/>
                <w:szCs w:val="20"/>
              </w:rPr>
            </w:pPr>
            <w:r w:rsidRPr="00BA042D">
              <w:rPr>
                <w:rFonts w:asciiTheme="minorHAnsi" w:hAnsiTheme="minorHAnsi" w:cstheme="minorHAnsi"/>
                <w:color w:val="000000"/>
                <w:sz w:val="20"/>
                <w:szCs w:val="20"/>
              </w:rPr>
              <w:t>400</w:t>
            </w:r>
          </w:p>
        </w:tc>
        <w:tc>
          <w:tcPr>
            <w:tcW w:w="1602" w:type="dxa"/>
            <w:tcBorders>
              <w:top w:val="nil"/>
              <w:left w:val="nil"/>
              <w:bottom w:val="single" w:sz="4" w:space="0" w:color="auto"/>
              <w:right w:val="single" w:sz="4" w:space="0" w:color="auto"/>
            </w:tcBorders>
          </w:tcPr>
          <w:p w14:paraId="0F219AC4" w14:textId="77777777" w:rsidR="00854F16" w:rsidRPr="00BA042D" w:rsidRDefault="00854F16" w:rsidP="00854F16">
            <w:pPr>
              <w:jc w:val="right"/>
              <w:rPr>
                <w:rFonts w:asciiTheme="minorHAnsi" w:hAnsiTheme="minorHAnsi" w:cstheme="minorHAnsi"/>
                <w:color w:val="000000"/>
                <w:sz w:val="20"/>
                <w:szCs w:val="20"/>
              </w:rPr>
            </w:pPr>
          </w:p>
        </w:tc>
        <w:tc>
          <w:tcPr>
            <w:tcW w:w="1092" w:type="dxa"/>
            <w:tcBorders>
              <w:top w:val="nil"/>
              <w:left w:val="nil"/>
              <w:bottom w:val="single" w:sz="4" w:space="0" w:color="auto"/>
              <w:right w:val="single" w:sz="4" w:space="0" w:color="auto"/>
            </w:tcBorders>
          </w:tcPr>
          <w:p w14:paraId="27AADE5B" w14:textId="77777777" w:rsidR="00854F16" w:rsidRPr="00BA042D" w:rsidRDefault="00854F16" w:rsidP="00854F16">
            <w:pPr>
              <w:jc w:val="right"/>
              <w:rPr>
                <w:rFonts w:asciiTheme="minorHAnsi" w:hAnsiTheme="minorHAnsi" w:cstheme="minorHAnsi"/>
                <w:color w:val="000000"/>
                <w:sz w:val="20"/>
                <w:szCs w:val="20"/>
              </w:rPr>
            </w:pPr>
          </w:p>
        </w:tc>
      </w:tr>
      <w:tr w:rsidR="00854F16" w:rsidRPr="00BA042D" w14:paraId="12F6C6D3" w14:textId="6121090C" w:rsidTr="00854F16">
        <w:trPr>
          <w:trHeight w:val="30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14:paraId="4817E092" w14:textId="77777777" w:rsidR="00854F16" w:rsidRPr="00BA042D" w:rsidRDefault="00854F16" w:rsidP="00854F16">
            <w:pPr>
              <w:jc w:val="center"/>
              <w:rPr>
                <w:rFonts w:asciiTheme="minorHAnsi" w:hAnsiTheme="minorHAnsi" w:cstheme="minorHAnsi"/>
                <w:color w:val="000000"/>
                <w:sz w:val="20"/>
                <w:szCs w:val="20"/>
              </w:rPr>
            </w:pPr>
            <w:r w:rsidRPr="00BA042D">
              <w:rPr>
                <w:rFonts w:asciiTheme="minorHAnsi" w:hAnsiTheme="minorHAnsi" w:cstheme="minorHAnsi"/>
                <w:color w:val="000000"/>
                <w:sz w:val="20"/>
                <w:szCs w:val="20"/>
              </w:rPr>
              <w:t>21</w:t>
            </w:r>
          </w:p>
        </w:tc>
        <w:tc>
          <w:tcPr>
            <w:tcW w:w="5039" w:type="dxa"/>
            <w:tcBorders>
              <w:top w:val="nil"/>
              <w:left w:val="nil"/>
              <w:bottom w:val="single" w:sz="4" w:space="0" w:color="auto"/>
              <w:right w:val="single" w:sz="4" w:space="0" w:color="auto"/>
            </w:tcBorders>
            <w:shd w:val="clear" w:color="auto" w:fill="auto"/>
            <w:vAlign w:val="center"/>
            <w:hideMark/>
          </w:tcPr>
          <w:p w14:paraId="570F2704" w14:textId="77777777" w:rsidR="00854F16" w:rsidRPr="00BA042D" w:rsidRDefault="00854F16" w:rsidP="00854F16">
            <w:pPr>
              <w:rPr>
                <w:rFonts w:asciiTheme="minorHAnsi" w:hAnsiTheme="minorHAnsi" w:cstheme="minorHAnsi"/>
                <w:b/>
                <w:bCs/>
                <w:color w:val="000000"/>
                <w:sz w:val="20"/>
                <w:szCs w:val="20"/>
              </w:rPr>
            </w:pPr>
            <w:r w:rsidRPr="00BA042D">
              <w:rPr>
                <w:rFonts w:asciiTheme="minorHAnsi" w:hAnsiTheme="minorHAnsi" w:cstheme="minorHAnsi"/>
                <w:b/>
                <w:bCs/>
                <w:color w:val="000000"/>
                <w:sz w:val="20"/>
                <w:szCs w:val="20"/>
              </w:rPr>
              <w:t>Nożyczki DIN 58279 - B (19 cm)</w:t>
            </w:r>
          </w:p>
        </w:tc>
        <w:tc>
          <w:tcPr>
            <w:tcW w:w="1134" w:type="dxa"/>
            <w:tcBorders>
              <w:top w:val="nil"/>
              <w:left w:val="nil"/>
              <w:bottom w:val="single" w:sz="4" w:space="0" w:color="auto"/>
              <w:right w:val="single" w:sz="4" w:space="0" w:color="auto"/>
            </w:tcBorders>
            <w:shd w:val="clear" w:color="auto" w:fill="auto"/>
            <w:noWrap/>
            <w:vAlign w:val="center"/>
            <w:hideMark/>
          </w:tcPr>
          <w:p w14:paraId="7B58A675" w14:textId="77777777" w:rsidR="00854F16" w:rsidRPr="00BA042D" w:rsidRDefault="00854F16" w:rsidP="00854F16">
            <w:pPr>
              <w:jc w:val="right"/>
              <w:rPr>
                <w:rFonts w:asciiTheme="minorHAnsi" w:hAnsiTheme="minorHAnsi" w:cstheme="minorHAnsi"/>
                <w:color w:val="000000"/>
                <w:sz w:val="20"/>
                <w:szCs w:val="20"/>
              </w:rPr>
            </w:pPr>
            <w:r w:rsidRPr="00BA042D">
              <w:rPr>
                <w:rFonts w:asciiTheme="minorHAnsi" w:hAnsiTheme="minorHAnsi" w:cstheme="minorHAnsi"/>
                <w:color w:val="000000"/>
                <w:sz w:val="20"/>
                <w:szCs w:val="20"/>
              </w:rPr>
              <w:t>300</w:t>
            </w:r>
          </w:p>
        </w:tc>
        <w:tc>
          <w:tcPr>
            <w:tcW w:w="1602" w:type="dxa"/>
            <w:tcBorders>
              <w:top w:val="nil"/>
              <w:left w:val="nil"/>
              <w:bottom w:val="single" w:sz="4" w:space="0" w:color="auto"/>
              <w:right w:val="single" w:sz="4" w:space="0" w:color="auto"/>
            </w:tcBorders>
          </w:tcPr>
          <w:p w14:paraId="4CC5292D" w14:textId="77777777" w:rsidR="00854F16" w:rsidRPr="00BA042D" w:rsidRDefault="00854F16" w:rsidP="00854F16">
            <w:pPr>
              <w:jc w:val="right"/>
              <w:rPr>
                <w:rFonts w:asciiTheme="minorHAnsi" w:hAnsiTheme="minorHAnsi" w:cstheme="minorHAnsi"/>
                <w:color w:val="000000"/>
                <w:sz w:val="20"/>
                <w:szCs w:val="20"/>
              </w:rPr>
            </w:pPr>
          </w:p>
        </w:tc>
        <w:tc>
          <w:tcPr>
            <w:tcW w:w="1092" w:type="dxa"/>
            <w:tcBorders>
              <w:top w:val="nil"/>
              <w:left w:val="nil"/>
              <w:bottom w:val="single" w:sz="4" w:space="0" w:color="auto"/>
              <w:right w:val="single" w:sz="4" w:space="0" w:color="auto"/>
            </w:tcBorders>
          </w:tcPr>
          <w:p w14:paraId="4B64EFD8" w14:textId="77777777" w:rsidR="00854F16" w:rsidRPr="00BA042D" w:rsidRDefault="00854F16" w:rsidP="00854F16">
            <w:pPr>
              <w:jc w:val="right"/>
              <w:rPr>
                <w:rFonts w:asciiTheme="minorHAnsi" w:hAnsiTheme="minorHAnsi" w:cstheme="minorHAnsi"/>
                <w:color w:val="000000"/>
                <w:sz w:val="20"/>
                <w:szCs w:val="20"/>
              </w:rPr>
            </w:pPr>
          </w:p>
        </w:tc>
      </w:tr>
      <w:tr w:rsidR="00854F16" w:rsidRPr="00BA042D" w14:paraId="1B766172" w14:textId="7A520D2E" w:rsidTr="00854F16">
        <w:trPr>
          <w:trHeight w:val="30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14:paraId="20364AEC" w14:textId="77777777" w:rsidR="00854F16" w:rsidRPr="00BA042D" w:rsidRDefault="00854F16" w:rsidP="00854F16">
            <w:pPr>
              <w:jc w:val="center"/>
              <w:rPr>
                <w:rFonts w:asciiTheme="minorHAnsi" w:hAnsiTheme="minorHAnsi" w:cstheme="minorHAnsi"/>
                <w:color w:val="000000"/>
                <w:sz w:val="20"/>
                <w:szCs w:val="20"/>
              </w:rPr>
            </w:pPr>
            <w:r w:rsidRPr="00BA042D">
              <w:rPr>
                <w:rFonts w:asciiTheme="minorHAnsi" w:hAnsiTheme="minorHAnsi" w:cstheme="minorHAnsi"/>
                <w:color w:val="000000"/>
                <w:sz w:val="20"/>
                <w:szCs w:val="20"/>
              </w:rPr>
              <w:t>22</w:t>
            </w:r>
          </w:p>
        </w:tc>
        <w:tc>
          <w:tcPr>
            <w:tcW w:w="5039" w:type="dxa"/>
            <w:tcBorders>
              <w:top w:val="nil"/>
              <w:left w:val="nil"/>
              <w:bottom w:val="single" w:sz="4" w:space="0" w:color="auto"/>
              <w:right w:val="single" w:sz="4" w:space="0" w:color="auto"/>
            </w:tcBorders>
            <w:shd w:val="clear" w:color="auto" w:fill="auto"/>
            <w:vAlign w:val="center"/>
            <w:hideMark/>
          </w:tcPr>
          <w:p w14:paraId="5DE4F109" w14:textId="77777777" w:rsidR="00854F16" w:rsidRPr="00BA042D" w:rsidRDefault="00854F16" w:rsidP="00854F16">
            <w:pPr>
              <w:rPr>
                <w:rFonts w:asciiTheme="minorHAnsi" w:hAnsiTheme="minorHAnsi" w:cstheme="minorHAnsi"/>
                <w:b/>
                <w:bCs/>
                <w:color w:val="000000"/>
                <w:sz w:val="20"/>
                <w:szCs w:val="20"/>
              </w:rPr>
            </w:pPr>
            <w:r w:rsidRPr="00BA042D">
              <w:rPr>
                <w:rFonts w:asciiTheme="minorHAnsi" w:hAnsiTheme="minorHAnsi" w:cstheme="minorHAnsi"/>
                <w:b/>
                <w:bCs/>
                <w:color w:val="000000"/>
                <w:sz w:val="20"/>
                <w:szCs w:val="20"/>
              </w:rPr>
              <w:t>Torebka foliowa (min. 30 x 40 cm)</w:t>
            </w:r>
          </w:p>
        </w:tc>
        <w:tc>
          <w:tcPr>
            <w:tcW w:w="1134" w:type="dxa"/>
            <w:tcBorders>
              <w:top w:val="nil"/>
              <w:left w:val="nil"/>
              <w:bottom w:val="single" w:sz="4" w:space="0" w:color="auto"/>
              <w:right w:val="single" w:sz="4" w:space="0" w:color="auto"/>
            </w:tcBorders>
            <w:shd w:val="clear" w:color="auto" w:fill="auto"/>
            <w:noWrap/>
            <w:vAlign w:val="center"/>
            <w:hideMark/>
          </w:tcPr>
          <w:p w14:paraId="32FFD40A" w14:textId="77777777" w:rsidR="00854F16" w:rsidRPr="00BA042D" w:rsidRDefault="00854F16" w:rsidP="00854F16">
            <w:pPr>
              <w:jc w:val="right"/>
              <w:rPr>
                <w:rFonts w:asciiTheme="minorHAnsi" w:hAnsiTheme="minorHAnsi" w:cstheme="minorHAnsi"/>
                <w:color w:val="000000"/>
                <w:sz w:val="20"/>
                <w:szCs w:val="20"/>
              </w:rPr>
            </w:pPr>
            <w:r w:rsidRPr="00BA042D">
              <w:rPr>
                <w:rFonts w:asciiTheme="minorHAnsi" w:hAnsiTheme="minorHAnsi" w:cstheme="minorHAnsi"/>
                <w:color w:val="000000"/>
                <w:sz w:val="20"/>
                <w:szCs w:val="20"/>
              </w:rPr>
              <w:t>600</w:t>
            </w:r>
          </w:p>
        </w:tc>
        <w:tc>
          <w:tcPr>
            <w:tcW w:w="1602" w:type="dxa"/>
            <w:tcBorders>
              <w:top w:val="nil"/>
              <w:left w:val="nil"/>
              <w:bottom w:val="single" w:sz="4" w:space="0" w:color="auto"/>
              <w:right w:val="single" w:sz="4" w:space="0" w:color="auto"/>
            </w:tcBorders>
          </w:tcPr>
          <w:p w14:paraId="49D6C973" w14:textId="77777777" w:rsidR="00854F16" w:rsidRPr="00BA042D" w:rsidRDefault="00854F16" w:rsidP="00854F16">
            <w:pPr>
              <w:jc w:val="right"/>
              <w:rPr>
                <w:rFonts w:asciiTheme="minorHAnsi" w:hAnsiTheme="minorHAnsi" w:cstheme="minorHAnsi"/>
                <w:color w:val="000000"/>
                <w:sz w:val="20"/>
                <w:szCs w:val="20"/>
              </w:rPr>
            </w:pPr>
          </w:p>
        </w:tc>
        <w:tc>
          <w:tcPr>
            <w:tcW w:w="1092" w:type="dxa"/>
            <w:tcBorders>
              <w:top w:val="nil"/>
              <w:left w:val="nil"/>
              <w:bottom w:val="single" w:sz="4" w:space="0" w:color="auto"/>
              <w:right w:val="single" w:sz="4" w:space="0" w:color="auto"/>
            </w:tcBorders>
          </w:tcPr>
          <w:p w14:paraId="38D08424" w14:textId="77777777" w:rsidR="00854F16" w:rsidRPr="00BA042D" w:rsidRDefault="00854F16" w:rsidP="00854F16">
            <w:pPr>
              <w:jc w:val="right"/>
              <w:rPr>
                <w:rFonts w:asciiTheme="minorHAnsi" w:hAnsiTheme="minorHAnsi" w:cstheme="minorHAnsi"/>
                <w:color w:val="000000"/>
                <w:sz w:val="20"/>
                <w:szCs w:val="20"/>
              </w:rPr>
            </w:pPr>
          </w:p>
        </w:tc>
      </w:tr>
      <w:tr w:rsidR="00854F16" w:rsidRPr="00BA042D" w14:paraId="4E7EE40A" w14:textId="326A183E" w:rsidTr="00854F16">
        <w:trPr>
          <w:trHeight w:val="30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14:paraId="278515C7" w14:textId="77777777" w:rsidR="00854F16" w:rsidRPr="00BA042D" w:rsidRDefault="00854F16" w:rsidP="00854F16">
            <w:pPr>
              <w:jc w:val="center"/>
              <w:rPr>
                <w:rFonts w:asciiTheme="minorHAnsi" w:hAnsiTheme="minorHAnsi" w:cstheme="minorHAnsi"/>
                <w:color w:val="000000"/>
                <w:sz w:val="20"/>
                <w:szCs w:val="20"/>
              </w:rPr>
            </w:pPr>
            <w:r w:rsidRPr="00BA042D">
              <w:rPr>
                <w:rFonts w:asciiTheme="minorHAnsi" w:hAnsiTheme="minorHAnsi" w:cstheme="minorHAnsi"/>
                <w:color w:val="000000"/>
                <w:sz w:val="20"/>
                <w:szCs w:val="20"/>
              </w:rPr>
              <w:t>23</w:t>
            </w:r>
          </w:p>
        </w:tc>
        <w:tc>
          <w:tcPr>
            <w:tcW w:w="5039" w:type="dxa"/>
            <w:tcBorders>
              <w:top w:val="nil"/>
              <w:left w:val="nil"/>
              <w:bottom w:val="single" w:sz="4" w:space="0" w:color="auto"/>
              <w:right w:val="single" w:sz="4" w:space="0" w:color="auto"/>
            </w:tcBorders>
            <w:shd w:val="clear" w:color="auto" w:fill="auto"/>
            <w:vAlign w:val="center"/>
            <w:hideMark/>
          </w:tcPr>
          <w:p w14:paraId="37A13215" w14:textId="77777777" w:rsidR="00854F16" w:rsidRPr="00BA042D" w:rsidRDefault="00854F16" w:rsidP="00854F16">
            <w:pPr>
              <w:rPr>
                <w:rFonts w:asciiTheme="minorHAnsi" w:hAnsiTheme="minorHAnsi" w:cstheme="minorHAnsi"/>
                <w:b/>
                <w:bCs/>
                <w:color w:val="000000"/>
                <w:sz w:val="20"/>
                <w:szCs w:val="20"/>
              </w:rPr>
            </w:pPr>
            <w:r w:rsidRPr="00BA042D">
              <w:rPr>
                <w:rFonts w:asciiTheme="minorHAnsi" w:hAnsiTheme="minorHAnsi" w:cstheme="minorHAnsi"/>
                <w:b/>
                <w:bCs/>
                <w:color w:val="000000"/>
                <w:sz w:val="20"/>
                <w:szCs w:val="20"/>
              </w:rPr>
              <w:t xml:space="preserve">Chusta z </w:t>
            </w:r>
            <w:proofErr w:type="spellStart"/>
            <w:r w:rsidRPr="00BA042D">
              <w:rPr>
                <w:rFonts w:asciiTheme="minorHAnsi" w:hAnsiTheme="minorHAnsi" w:cstheme="minorHAnsi"/>
                <w:b/>
                <w:bCs/>
                <w:color w:val="000000"/>
                <w:sz w:val="20"/>
                <w:szCs w:val="20"/>
              </w:rPr>
              <w:t>flizeliny</w:t>
            </w:r>
            <w:proofErr w:type="spellEnd"/>
            <w:r w:rsidRPr="00BA042D">
              <w:rPr>
                <w:rFonts w:asciiTheme="minorHAnsi" w:hAnsiTheme="minorHAnsi" w:cstheme="minorHAnsi"/>
                <w:b/>
                <w:bCs/>
                <w:color w:val="000000"/>
                <w:sz w:val="20"/>
                <w:szCs w:val="20"/>
              </w:rPr>
              <w:t xml:space="preserve"> (min. 20 x 30 cm)</w:t>
            </w:r>
          </w:p>
        </w:tc>
        <w:tc>
          <w:tcPr>
            <w:tcW w:w="1134" w:type="dxa"/>
            <w:tcBorders>
              <w:top w:val="nil"/>
              <w:left w:val="nil"/>
              <w:bottom w:val="single" w:sz="4" w:space="0" w:color="auto"/>
              <w:right w:val="single" w:sz="4" w:space="0" w:color="auto"/>
            </w:tcBorders>
            <w:shd w:val="clear" w:color="auto" w:fill="auto"/>
            <w:noWrap/>
            <w:vAlign w:val="center"/>
            <w:hideMark/>
          </w:tcPr>
          <w:p w14:paraId="3E0B31B6" w14:textId="77777777" w:rsidR="00854F16" w:rsidRPr="00BA042D" w:rsidRDefault="00854F16" w:rsidP="00854F16">
            <w:pPr>
              <w:jc w:val="right"/>
              <w:rPr>
                <w:rFonts w:asciiTheme="minorHAnsi" w:hAnsiTheme="minorHAnsi" w:cstheme="minorHAnsi"/>
                <w:color w:val="000000"/>
                <w:sz w:val="20"/>
                <w:szCs w:val="20"/>
              </w:rPr>
            </w:pPr>
            <w:r w:rsidRPr="00BA042D">
              <w:rPr>
                <w:rFonts w:asciiTheme="minorHAnsi" w:hAnsiTheme="minorHAnsi" w:cstheme="minorHAnsi"/>
                <w:color w:val="000000"/>
                <w:sz w:val="20"/>
                <w:szCs w:val="20"/>
              </w:rPr>
              <w:t>3 000</w:t>
            </w:r>
          </w:p>
        </w:tc>
        <w:tc>
          <w:tcPr>
            <w:tcW w:w="1602" w:type="dxa"/>
            <w:tcBorders>
              <w:top w:val="nil"/>
              <w:left w:val="nil"/>
              <w:bottom w:val="single" w:sz="4" w:space="0" w:color="auto"/>
              <w:right w:val="single" w:sz="4" w:space="0" w:color="auto"/>
            </w:tcBorders>
          </w:tcPr>
          <w:p w14:paraId="705E23E0" w14:textId="77777777" w:rsidR="00854F16" w:rsidRPr="00BA042D" w:rsidRDefault="00854F16" w:rsidP="00854F16">
            <w:pPr>
              <w:jc w:val="right"/>
              <w:rPr>
                <w:rFonts w:asciiTheme="minorHAnsi" w:hAnsiTheme="minorHAnsi" w:cstheme="minorHAnsi"/>
                <w:color w:val="000000"/>
                <w:sz w:val="20"/>
                <w:szCs w:val="20"/>
              </w:rPr>
            </w:pPr>
          </w:p>
        </w:tc>
        <w:tc>
          <w:tcPr>
            <w:tcW w:w="1092" w:type="dxa"/>
            <w:tcBorders>
              <w:top w:val="nil"/>
              <w:left w:val="nil"/>
              <w:bottom w:val="single" w:sz="4" w:space="0" w:color="auto"/>
              <w:right w:val="single" w:sz="4" w:space="0" w:color="auto"/>
            </w:tcBorders>
          </w:tcPr>
          <w:p w14:paraId="2B30E116" w14:textId="77777777" w:rsidR="00854F16" w:rsidRPr="00BA042D" w:rsidRDefault="00854F16" w:rsidP="00854F16">
            <w:pPr>
              <w:jc w:val="right"/>
              <w:rPr>
                <w:rFonts w:asciiTheme="minorHAnsi" w:hAnsiTheme="minorHAnsi" w:cstheme="minorHAnsi"/>
                <w:color w:val="000000"/>
                <w:sz w:val="20"/>
                <w:szCs w:val="20"/>
              </w:rPr>
            </w:pPr>
          </w:p>
        </w:tc>
      </w:tr>
      <w:tr w:rsidR="00854F16" w:rsidRPr="00BA042D" w14:paraId="43ABF8A0" w14:textId="0D37C550" w:rsidTr="00854F16">
        <w:trPr>
          <w:trHeight w:val="30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14:paraId="74FF3410" w14:textId="77777777" w:rsidR="00854F16" w:rsidRPr="00BA042D" w:rsidRDefault="00854F16" w:rsidP="00854F16">
            <w:pPr>
              <w:jc w:val="center"/>
              <w:rPr>
                <w:rFonts w:asciiTheme="minorHAnsi" w:hAnsiTheme="minorHAnsi" w:cstheme="minorHAnsi"/>
                <w:color w:val="000000"/>
                <w:sz w:val="20"/>
                <w:szCs w:val="20"/>
              </w:rPr>
            </w:pPr>
            <w:r w:rsidRPr="00BA042D">
              <w:rPr>
                <w:rFonts w:asciiTheme="minorHAnsi" w:hAnsiTheme="minorHAnsi" w:cstheme="minorHAnsi"/>
                <w:color w:val="000000"/>
                <w:sz w:val="20"/>
                <w:szCs w:val="20"/>
              </w:rPr>
              <w:t>24</w:t>
            </w:r>
          </w:p>
        </w:tc>
        <w:tc>
          <w:tcPr>
            <w:tcW w:w="5039" w:type="dxa"/>
            <w:tcBorders>
              <w:top w:val="nil"/>
              <w:left w:val="nil"/>
              <w:bottom w:val="single" w:sz="4" w:space="0" w:color="auto"/>
              <w:right w:val="single" w:sz="4" w:space="0" w:color="auto"/>
            </w:tcBorders>
            <w:shd w:val="clear" w:color="auto" w:fill="auto"/>
            <w:vAlign w:val="center"/>
            <w:hideMark/>
          </w:tcPr>
          <w:p w14:paraId="7D7D413F" w14:textId="77777777" w:rsidR="00854F16" w:rsidRPr="00BA042D" w:rsidRDefault="00854F16" w:rsidP="00854F16">
            <w:pPr>
              <w:rPr>
                <w:rFonts w:asciiTheme="minorHAnsi" w:hAnsiTheme="minorHAnsi" w:cstheme="minorHAnsi"/>
                <w:b/>
                <w:bCs/>
                <w:color w:val="000000"/>
                <w:sz w:val="20"/>
                <w:szCs w:val="20"/>
              </w:rPr>
            </w:pPr>
            <w:r w:rsidRPr="00BA042D">
              <w:rPr>
                <w:rFonts w:asciiTheme="minorHAnsi" w:hAnsiTheme="minorHAnsi" w:cstheme="minorHAnsi"/>
                <w:b/>
                <w:bCs/>
                <w:color w:val="000000"/>
                <w:sz w:val="20"/>
                <w:szCs w:val="20"/>
              </w:rPr>
              <w:t>Rękawice jednorazowe EN 455</w:t>
            </w:r>
          </w:p>
        </w:tc>
        <w:tc>
          <w:tcPr>
            <w:tcW w:w="1134" w:type="dxa"/>
            <w:tcBorders>
              <w:top w:val="nil"/>
              <w:left w:val="nil"/>
              <w:bottom w:val="single" w:sz="4" w:space="0" w:color="auto"/>
              <w:right w:val="single" w:sz="4" w:space="0" w:color="auto"/>
            </w:tcBorders>
            <w:shd w:val="clear" w:color="auto" w:fill="auto"/>
            <w:noWrap/>
            <w:vAlign w:val="center"/>
            <w:hideMark/>
          </w:tcPr>
          <w:p w14:paraId="493CFC68" w14:textId="77777777" w:rsidR="00854F16" w:rsidRPr="00BA042D" w:rsidRDefault="00854F16" w:rsidP="00854F16">
            <w:pPr>
              <w:jc w:val="right"/>
              <w:rPr>
                <w:rFonts w:asciiTheme="minorHAnsi" w:hAnsiTheme="minorHAnsi" w:cstheme="minorHAnsi"/>
                <w:color w:val="000000"/>
                <w:sz w:val="20"/>
                <w:szCs w:val="20"/>
              </w:rPr>
            </w:pPr>
            <w:r w:rsidRPr="00BA042D">
              <w:rPr>
                <w:rFonts w:asciiTheme="minorHAnsi" w:hAnsiTheme="minorHAnsi" w:cstheme="minorHAnsi"/>
                <w:color w:val="000000"/>
                <w:sz w:val="20"/>
                <w:szCs w:val="20"/>
              </w:rPr>
              <w:t>5 000</w:t>
            </w:r>
          </w:p>
        </w:tc>
        <w:tc>
          <w:tcPr>
            <w:tcW w:w="1602" w:type="dxa"/>
            <w:tcBorders>
              <w:top w:val="nil"/>
              <w:left w:val="nil"/>
              <w:bottom w:val="single" w:sz="4" w:space="0" w:color="auto"/>
              <w:right w:val="single" w:sz="4" w:space="0" w:color="auto"/>
            </w:tcBorders>
          </w:tcPr>
          <w:p w14:paraId="3B822572" w14:textId="77777777" w:rsidR="00854F16" w:rsidRPr="00BA042D" w:rsidRDefault="00854F16" w:rsidP="00854F16">
            <w:pPr>
              <w:jc w:val="right"/>
              <w:rPr>
                <w:rFonts w:asciiTheme="minorHAnsi" w:hAnsiTheme="minorHAnsi" w:cstheme="minorHAnsi"/>
                <w:color w:val="000000"/>
                <w:sz w:val="20"/>
                <w:szCs w:val="20"/>
              </w:rPr>
            </w:pPr>
          </w:p>
        </w:tc>
        <w:tc>
          <w:tcPr>
            <w:tcW w:w="1092" w:type="dxa"/>
            <w:tcBorders>
              <w:top w:val="nil"/>
              <w:left w:val="nil"/>
              <w:bottom w:val="single" w:sz="4" w:space="0" w:color="auto"/>
              <w:right w:val="single" w:sz="4" w:space="0" w:color="auto"/>
            </w:tcBorders>
          </w:tcPr>
          <w:p w14:paraId="2F994A02" w14:textId="77777777" w:rsidR="00854F16" w:rsidRPr="00BA042D" w:rsidRDefault="00854F16" w:rsidP="00854F16">
            <w:pPr>
              <w:jc w:val="right"/>
              <w:rPr>
                <w:rFonts w:asciiTheme="minorHAnsi" w:hAnsiTheme="minorHAnsi" w:cstheme="minorHAnsi"/>
                <w:color w:val="000000"/>
                <w:sz w:val="20"/>
                <w:szCs w:val="20"/>
              </w:rPr>
            </w:pPr>
          </w:p>
        </w:tc>
      </w:tr>
      <w:tr w:rsidR="00854F16" w:rsidRPr="00BA042D" w14:paraId="34380DBF" w14:textId="26B8EE31" w:rsidTr="00854F16">
        <w:trPr>
          <w:trHeight w:val="30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14:paraId="376DD99C" w14:textId="77777777" w:rsidR="00854F16" w:rsidRPr="00BA042D" w:rsidRDefault="00854F16" w:rsidP="00854F16">
            <w:pPr>
              <w:jc w:val="center"/>
              <w:rPr>
                <w:rFonts w:asciiTheme="minorHAnsi" w:hAnsiTheme="minorHAnsi" w:cstheme="minorHAnsi"/>
                <w:color w:val="000000"/>
                <w:sz w:val="20"/>
                <w:szCs w:val="20"/>
              </w:rPr>
            </w:pPr>
            <w:r w:rsidRPr="00BA042D">
              <w:rPr>
                <w:rFonts w:asciiTheme="minorHAnsi" w:hAnsiTheme="minorHAnsi" w:cstheme="minorHAnsi"/>
                <w:color w:val="000000"/>
                <w:sz w:val="20"/>
                <w:szCs w:val="20"/>
              </w:rPr>
              <w:t>25</w:t>
            </w:r>
          </w:p>
        </w:tc>
        <w:tc>
          <w:tcPr>
            <w:tcW w:w="5039" w:type="dxa"/>
            <w:tcBorders>
              <w:top w:val="nil"/>
              <w:left w:val="nil"/>
              <w:bottom w:val="single" w:sz="4" w:space="0" w:color="auto"/>
              <w:right w:val="single" w:sz="4" w:space="0" w:color="auto"/>
            </w:tcBorders>
            <w:shd w:val="clear" w:color="auto" w:fill="auto"/>
            <w:vAlign w:val="center"/>
            <w:hideMark/>
          </w:tcPr>
          <w:p w14:paraId="0C41F417" w14:textId="77777777" w:rsidR="00854F16" w:rsidRPr="00BA042D" w:rsidRDefault="00854F16" w:rsidP="00854F16">
            <w:pPr>
              <w:rPr>
                <w:rFonts w:asciiTheme="minorHAnsi" w:hAnsiTheme="minorHAnsi" w:cstheme="minorHAnsi"/>
                <w:b/>
                <w:bCs/>
                <w:color w:val="000000"/>
                <w:sz w:val="20"/>
                <w:szCs w:val="20"/>
              </w:rPr>
            </w:pPr>
            <w:r w:rsidRPr="00BA042D">
              <w:rPr>
                <w:rFonts w:asciiTheme="minorHAnsi" w:hAnsiTheme="minorHAnsi" w:cstheme="minorHAnsi"/>
                <w:b/>
                <w:bCs/>
                <w:color w:val="000000"/>
                <w:sz w:val="20"/>
                <w:szCs w:val="20"/>
              </w:rPr>
              <w:t>Chusteczka wilgotna do czyszczenia skóry</w:t>
            </w:r>
          </w:p>
        </w:tc>
        <w:tc>
          <w:tcPr>
            <w:tcW w:w="1134" w:type="dxa"/>
            <w:tcBorders>
              <w:top w:val="nil"/>
              <w:left w:val="nil"/>
              <w:bottom w:val="single" w:sz="4" w:space="0" w:color="auto"/>
              <w:right w:val="single" w:sz="4" w:space="0" w:color="auto"/>
            </w:tcBorders>
            <w:shd w:val="clear" w:color="auto" w:fill="auto"/>
            <w:noWrap/>
            <w:vAlign w:val="center"/>
            <w:hideMark/>
          </w:tcPr>
          <w:p w14:paraId="593DD598" w14:textId="77777777" w:rsidR="00854F16" w:rsidRPr="00BA042D" w:rsidRDefault="00854F16" w:rsidP="00854F16">
            <w:pPr>
              <w:jc w:val="right"/>
              <w:rPr>
                <w:rFonts w:asciiTheme="minorHAnsi" w:hAnsiTheme="minorHAnsi" w:cstheme="minorHAnsi"/>
                <w:color w:val="000000"/>
                <w:sz w:val="20"/>
                <w:szCs w:val="20"/>
              </w:rPr>
            </w:pPr>
            <w:r w:rsidRPr="00BA042D">
              <w:rPr>
                <w:rFonts w:asciiTheme="minorHAnsi" w:hAnsiTheme="minorHAnsi" w:cstheme="minorHAnsi"/>
                <w:color w:val="000000"/>
                <w:sz w:val="20"/>
                <w:szCs w:val="20"/>
              </w:rPr>
              <w:t>800</w:t>
            </w:r>
          </w:p>
        </w:tc>
        <w:tc>
          <w:tcPr>
            <w:tcW w:w="1602" w:type="dxa"/>
            <w:tcBorders>
              <w:top w:val="nil"/>
              <w:left w:val="nil"/>
              <w:bottom w:val="single" w:sz="4" w:space="0" w:color="auto"/>
              <w:right w:val="single" w:sz="4" w:space="0" w:color="auto"/>
            </w:tcBorders>
          </w:tcPr>
          <w:p w14:paraId="4CC8B3A0" w14:textId="77777777" w:rsidR="00854F16" w:rsidRPr="00BA042D" w:rsidRDefault="00854F16" w:rsidP="00854F16">
            <w:pPr>
              <w:jc w:val="right"/>
              <w:rPr>
                <w:rFonts w:asciiTheme="minorHAnsi" w:hAnsiTheme="minorHAnsi" w:cstheme="minorHAnsi"/>
                <w:color w:val="000000"/>
                <w:sz w:val="20"/>
                <w:szCs w:val="20"/>
              </w:rPr>
            </w:pPr>
          </w:p>
        </w:tc>
        <w:tc>
          <w:tcPr>
            <w:tcW w:w="1092" w:type="dxa"/>
            <w:tcBorders>
              <w:top w:val="nil"/>
              <w:left w:val="nil"/>
              <w:bottom w:val="single" w:sz="4" w:space="0" w:color="auto"/>
              <w:right w:val="single" w:sz="4" w:space="0" w:color="auto"/>
            </w:tcBorders>
          </w:tcPr>
          <w:p w14:paraId="1F96A1DF" w14:textId="77777777" w:rsidR="00854F16" w:rsidRPr="00BA042D" w:rsidRDefault="00854F16" w:rsidP="00854F16">
            <w:pPr>
              <w:jc w:val="right"/>
              <w:rPr>
                <w:rFonts w:asciiTheme="minorHAnsi" w:hAnsiTheme="minorHAnsi" w:cstheme="minorHAnsi"/>
                <w:color w:val="000000"/>
                <w:sz w:val="20"/>
                <w:szCs w:val="20"/>
              </w:rPr>
            </w:pPr>
          </w:p>
        </w:tc>
      </w:tr>
      <w:tr w:rsidR="00854F16" w:rsidRPr="00BA042D" w14:paraId="06454383" w14:textId="70CCBA35" w:rsidTr="00854F16">
        <w:trPr>
          <w:trHeight w:val="30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14:paraId="657436F2" w14:textId="77777777" w:rsidR="00854F16" w:rsidRPr="00BA042D" w:rsidRDefault="00854F16" w:rsidP="00854F16">
            <w:pPr>
              <w:jc w:val="center"/>
              <w:rPr>
                <w:rFonts w:asciiTheme="minorHAnsi" w:hAnsiTheme="minorHAnsi" w:cstheme="minorHAnsi"/>
                <w:color w:val="000000"/>
                <w:sz w:val="20"/>
                <w:szCs w:val="20"/>
              </w:rPr>
            </w:pPr>
            <w:r w:rsidRPr="00BA042D">
              <w:rPr>
                <w:rFonts w:asciiTheme="minorHAnsi" w:hAnsiTheme="minorHAnsi" w:cstheme="minorHAnsi"/>
                <w:color w:val="000000"/>
                <w:sz w:val="20"/>
                <w:szCs w:val="20"/>
              </w:rPr>
              <w:t>26</w:t>
            </w:r>
          </w:p>
        </w:tc>
        <w:tc>
          <w:tcPr>
            <w:tcW w:w="5039" w:type="dxa"/>
            <w:tcBorders>
              <w:top w:val="nil"/>
              <w:left w:val="nil"/>
              <w:bottom w:val="single" w:sz="4" w:space="0" w:color="auto"/>
              <w:right w:val="single" w:sz="4" w:space="0" w:color="auto"/>
            </w:tcBorders>
            <w:shd w:val="clear" w:color="auto" w:fill="auto"/>
            <w:vAlign w:val="center"/>
            <w:hideMark/>
          </w:tcPr>
          <w:p w14:paraId="366CC498" w14:textId="77777777" w:rsidR="00854F16" w:rsidRPr="00BA042D" w:rsidRDefault="00854F16" w:rsidP="00854F16">
            <w:pPr>
              <w:rPr>
                <w:rFonts w:asciiTheme="minorHAnsi" w:hAnsiTheme="minorHAnsi" w:cstheme="minorHAnsi"/>
                <w:b/>
                <w:bCs/>
                <w:color w:val="000000"/>
                <w:sz w:val="20"/>
                <w:szCs w:val="20"/>
              </w:rPr>
            </w:pPr>
            <w:r w:rsidRPr="00BA042D">
              <w:rPr>
                <w:rFonts w:asciiTheme="minorHAnsi" w:hAnsiTheme="minorHAnsi" w:cstheme="minorHAnsi"/>
                <w:b/>
                <w:bCs/>
                <w:color w:val="000000"/>
                <w:sz w:val="20"/>
                <w:szCs w:val="20"/>
              </w:rPr>
              <w:t>Opatrunek hydrożel 12 cm x 12 cm</w:t>
            </w:r>
          </w:p>
        </w:tc>
        <w:tc>
          <w:tcPr>
            <w:tcW w:w="1134" w:type="dxa"/>
            <w:tcBorders>
              <w:top w:val="nil"/>
              <w:left w:val="nil"/>
              <w:bottom w:val="single" w:sz="4" w:space="0" w:color="auto"/>
              <w:right w:val="single" w:sz="4" w:space="0" w:color="auto"/>
            </w:tcBorders>
            <w:shd w:val="clear" w:color="auto" w:fill="auto"/>
            <w:noWrap/>
            <w:vAlign w:val="center"/>
            <w:hideMark/>
          </w:tcPr>
          <w:p w14:paraId="05BEDD87" w14:textId="77777777" w:rsidR="00854F16" w:rsidRPr="00BA042D" w:rsidRDefault="00854F16" w:rsidP="00854F16">
            <w:pPr>
              <w:jc w:val="right"/>
              <w:rPr>
                <w:rFonts w:asciiTheme="minorHAnsi" w:hAnsiTheme="minorHAnsi" w:cstheme="minorHAnsi"/>
                <w:color w:val="000000"/>
                <w:sz w:val="20"/>
                <w:szCs w:val="20"/>
              </w:rPr>
            </w:pPr>
            <w:r w:rsidRPr="00BA042D">
              <w:rPr>
                <w:rFonts w:asciiTheme="minorHAnsi" w:hAnsiTheme="minorHAnsi" w:cstheme="minorHAnsi"/>
                <w:color w:val="000000"/>
                <w:sz w:val="20"/>
                <w:szCs w:val="20"/>
              </w:rPr>
              <w:t>2 000</w:t>
            </w:r>
          </w:p>
        </w:tc>
        <w:tc>
          <w:tcPr>
            <w:tcW w:w="1602" w:type="dxa"/>
            <w:tcBorders>
              <w:top w:val="nil"/>
              <w:left w:val="nil"/>
              <w:bottom w:val="single" w:sz="4" w:space="0" w:color="auto"/>
              <w:right w:val="single" w:sz="4" w:space="0" w:color="auto"/>
            </w:tcBorders>
          </w:tcPr>
          <w:p w14:paraId="729FDBE4" w14:textId="77777777" w:rsidR="00854F16" w:rsidRPr="00BA042D" w:rsidRDefault="00854F16" w:rsidP="00854F16">
            <w:pPr>
              <w:jc w:val="right"/>
              <w:rPr>
                <w:rFonts w:asciiTheme="minorHAnsi" w:hAnsiTheme="minorHAnsi" w:cstheme="minorHAnsi"/>
                <w:color w:val="000000"/>
                <w:sz w:val="20"/>
                <w:szCs w:val="20"/>
              </w:rPr>
            </w:pPr>
          </w:p>
        </w:tc>
        <w:tc>
          <w:tcPr>
            <w:tcW w:w="1092" w:type="dxa"/>
            <w:tcBorders>
              <w:top w:val="nil"/>
              <w:left w:val="nil"/>
              <w:bottom w:val="single" w:sz="4" w:space="0" w:color="auto"/>
              <w:right w:val="single" w:sz="4" w:space="0" w:color="auto"/>
            </w:tcBorders>
          </w:tcPr>
          <w:p w14:paraId="7910670E" w14:textId="77777777" w:rsidR="00854F16" w:rsidRPr="00BA042D" w:rsidRDefault="00854F16" w:rsidP="00854F16">
            <w:pPr>
              <w:jc w:val="right"/>
              <w:rPr>
                <w:rFonts w:asciiTheme="minorHAnsi" w:hAnsiTheme="minorHAnsi" w:cstheme="minorHAnsi"/>
                <w:color w:val="000000"/>
                <w:sz w:val="20"/>
                <w:szCs w:val="20"/>
              </w:rPr>
            </w:pPr>
          </w:p>
        </w:tc>
      </w:tr>
      <w:tr w:rsidR="00854F16" w:rsidRPr="00BA042D" w14:paraId="67D3C051" w14:textId="054E8232" w:rsidTr="00854F16">
        <w:trPr>
          <w:trHeight w:val="30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14:paraId="2A3BA64C" w14:textId="77777777" w:rsidR="00854F16" w:rsidRPr="00BA042D" w:rsidRDefault="00854F16" w:rsidP="00854F16">
            <w:pPr>
              <w:jc w:val="center"/>
              <w:rPr>
                <w:rFonts w:asciiTheme="minorHAnsi" w:hAnsiTheme="minorHAnsi" w:cstheme="minorHAnsi"/>
                <w:color w:val="000000"/>
                <w:sz w:val="20"/>
                <w:szCs w:val="20"/>
              </w:rPr>
            </w:pPr>
            <w:r w:rsidRPr="00BA042D">
              <w:rPr>
                <w:rFonts w:asciiTheme="minorHAnsi" w:hAnsiTheme="minorHAnsi" w:cstheme="minorHAnsi"/>
                <w:color w:val="000000"/>
                <w:sz w:val="20"/>
                <w:szCs w:val="20"/>
              </w:rPr>
              <w:t>27</w:t>
            </w:r>
          </w:p>
        </w:tc>
        <w:tc>
          <w:tcPr>
            <w:tcW w:w="5039" w:type="dxa"/>
            <w:tcBorders>
              <w:top w:val="nil"/>
              <w:left w:val="nil"/>
              <w:bottom w:val="single" w:sz="4" w:space="0" w:color="auto"/>
              <w:right w:val="single" w:sz="4" w:space="0" w:color="auto"/>
            </w:tcBorders>
            <w:shd w:val="clear" w:color="auto" w:fill="auto"/>
            <w:vAlign w:val="center"/>
            <w:hideMark/>
          </w:tcPr>
          <w:p w14:paraId="4D6783CE" w14:textId="77777777" w:rsidR="00854F16" w:rsidRPr="00BA042D" w:rsidRDefault="00854F16" w:rsidP="00854F16">
            <w:pPr>
              <w:rPr>
                <w:rFonts w:asciiTheme="minorHAnsi" w:hAnsiTheme="minorHAnsi" w:cstheme="minorHAnsi"/>
                <w:b/>
                <w:bCs/>
                <w:color w:val="000000"/>
                <w:sz w:val="20"/>
                <w:szCs w:val="20"/>
              </w:rPr>
            </w:pPr>
            <w:r w:rsidRPr="00BA042D">
              <w:rPr>
                <w:rFonts w:asciiTheme="minorHAnsi" w:hAnsiTheme="minorHAnsi" w:cstheme="minorHAnsi"/>
                <w:b/>
                <w:bCs/>
                <w:color w:val="000000"/>
                <w:sz w:val="20"/>
                <w:szCs w:val="20"/>
              </w:rPr>
              <w:t>Opatrunek hydrożel na twarz 30 cm x 40 cm</w:t>
            </w:r>
          </w:p>
        </w:tc>
        <w:tc>
          <w:tcPr>
            <w:tcW w:w="1134" w:type="dxa"/>
            <w:tcBorders>
              <w:top w:val="nil"/>
              <w:left w:val="nil"/>
              <w:bottom w:val="single" w:sz="4" w:space="0" w:color="auto"/>
              <w:right w:val="single" w:sz="4" w:space="0" w:color="auto"/>
            </w:tcBorders>
            <w:shd w:val="clear" w:color="auto" w:fill="auto"/>
            <w:noWrap/>
            <w:vAlign w:val="center"/>
            <w:hideMark/>
          </w:tcPr>
          <w:p w14:paraId="173859A5" w14:textId="77777777" w:rsidR="00854F16" w:rsidRPr="00BA042D" w:rsidRDefault="00854F16" w:rsidP="00854F16">
            <w:pPr>
              <w:jc w:val="right"/>
              <w:rPr>
                <w:rFonts w:asciiTheme="minorHAnsi" w:hAnsiTheme="minorHAnsi" w:cstheme="minorHAnsi"/>
                <w:color w:val="000000"/>
                <w:sz w:val="20"/>
                <w:szCs w:val="20"/>
              </w:rPr>
            </w:pPr>
            <w:r w:rsidRPr="00BA042D">
              <w:rPr>
                <w:rFonts w:asciiTheme="minorHAnsi" w:hAnsiTheme="minorHAnsi" w:cstheme="minorHAnsi"/>
                <w:color w:val="000000"/>
                <w:sz w:val="20"/>
                <w:szCs w:val="20"/>
              </w:rPr>
              <w:t>1 000</w:t>
            </w:r>
          </w:p>
        </w:tc>
        <w:tc>
          <w:tcPr>
            <w:tcW w:w="1602" w:type="dxa"/>
            <w:tcBorders>
              <w:top w:val="nil"/>
              <w:left w:val="nil"/>
              <w:bottom w:val="single" w:sz="4" w:space="0" w:color="auto"/>
              <w:right w:val="single" w:sz="4" w:space="0" w:color="auto"/>
            </w:tcBorders>
          </w:tcPr>
          <w:p w14:paraId="617A5C9E" w14:textId="77777777" w:rsidR="00854F16" w:rsidRPr="00BA042D" w:rsidRDefault="00854F16" w:rsidP="00854F16">
            <w:pPr>
              <w:jc w:val="right"/>
              <w:rPr>
                <w:rFonts w:asciiTheme="minorHAnsi" w:hAnsiTheme="minorHAnsi" w:cstheme="minorHAnsi"/>
                <w:color w:val="000000"/>
                <w:sz w:val="20"/>
                <w:szCs w:val="20"/>
              </w:rPr>
            </w:pPr>
          </w:p>
        </w:tc>
        <w:tc>
          <w:tcPr>
            <w:tcW w:w="1092" w:type="dxa"/>
            <w:tcBorders>
              <w:top w:val="nil"/>
              <w:left w:val="nil"/>
              <w:bottom w:val="single" w:sz="4" w:space="0" w:color="auto"/>
              <w:right w:val="single" w:sz="4" w:space="0" w:color="auto"/>
            </w:tcBorders>
          </w:tcPr>
          <w:p w14:paraId="2FE56041" w14:textId="77777777" w:rsidR="00854F16" w:rsidRPr="00BA042D" w:rsidRDefault="00854F16" w:rsidP="00854F16">
            <w:pPr>
              <w:jc w:val="right"/>
              <w:rPr>
                <w:rFonts w:asciiTheme="minorHAnsi" w:hAnsiTheme="minorHAnsi" w:cstheme="minorHAnsi"/>
                <w:color w:val="000000"/>
                <w:sz w:val="20"/>
                <w:szCs w:val="20"/>
              </w:rPr>
            </w:pPr>
          </w:p>
        </w:tc>
      </w:tr>
    </w:tbl>
    <w:p w14:paraId="07E6B442" w14:textId="77777777" w:rsidR="00854F16" w:rsidRPr="00346F5C" w:rsidRDefault="00854F16" w:rsidP="00346F5C">
      <w:pPr>
        <w:pStyle w:val="Akapitzlist"/>
        <w:keepNext/>
        <w:ind w:left="340" w:right="-34"/>
        <w:rPr>
          <w:rFonts w:asciiTheme="minorHAnsi" w:hAnsiTheme="minorHAnsi" w:cstheme="minorHAnsi"/>
          <w:iCs/>
          <w:sz w:val="20"/>
          <w:szCs w:val="20"/>
        </w:rPr>
      </w:pPr>
    </w:p>
    <w:p w14:paraId="121C70D7" w14:textId="5C2F158E" w:rsidR="00E71FDA" w:rsidRPr="00C20338"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9F2707">
        <w:rPr>
          <w:rFonts w:ascii="Calibri" w:hAnsi="Calibri" w:cs="Calibri"/>
          <w:sz w:val="20"/>
          <w:szCs w:val="20"/>
        </w:rPr>
        <w:t>5</w:t>
      </w:r>
      <w:r w:rsidRPr="00C20338">
        <w:rPr>
          <w:rFonts w:ascii="Calibri" w:hAnsi="Calibri" w:cs="Calibri"/>
          <w:sz w:val="20"/>
          <w:szCs w:val="20"/>
        </w:rPr>
        <w:t xml:space="preserve"> WZ.</w:t>
      </w:r>
    </w:p>
    <w:p w14:paraId="6821A1A6" w14:textId="7777777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6D434A53" w14:textId="77777777" w:rsidR="002422DB" w:rsidRPr="00C20338" w:rsidRDefault="00AE00EF" w:rsidP="008E30B8">
      <w:pPr>
        <w:pStyle w:val="Akapitzlist"/>
        <w:numPr>
          <w:ilvl w:val="0"/>
          <w:numId w:val="18"/>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29611A">
        <w:rPr>
          <w:rFonts w:cs="Calibri"/>
          <w:b/>
          <w:sz w:val="20"/>
          <w:szCs w:val="20"/>
        </w:rPr>
        <w:t>90</w:t>
      </w:r>
      <w:r w:rsidR="0029611A"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49873701" w14:textId="77777777" w:rsidR="00A5562E" w:rsidRPr="00D251EC" w:rsidRDefault="00D22711" w:rsidP="008E30B8">
      <w:pPr>
        <w:pStyle w:val="Akapitzlist"/>
        <w:numPr>
          <w:ilvl w:val="0"/>
          <w:numId w:val="18"/>
        </w:numPr>
        <w:spacing w:after="120"/>
        <w:ind w:left="714" w:hanging="357"/>
        <w:contextualSpacing w:val="0"/>
        <w:jc w:val="both"/>
        <w:rPr>
          <w:rFonts w:asciiTheme="minorHAnsi" w:hAnsiTheme="minorHAnsi" w:cstheme="minorHAnsi"/>
          <w:sz w:val="20"/>
          <w:szCs w:val="20"/>
        </w:rPr>
      </w:pPr>
      <w:r w:rsidRPr="0060680E">
        <w:rPr>
          <w:rFonts w:cs="Calibri"/>
          <w:sz w:val="20"/>
          <w:szCs w:val="20"/>
        </w:rPr>
        <w:t>zamówienie wykonam(y):</w:t>
      </w:r>
    </w:p>
    <w:p w14:paraId="63560E15" w14:textId="77777777" w:rsidR="00FE0880" w:rsidRPr="00A5562E" w:rsidRDefault="00FE0880" w:rsidP="00D251EC">
      <w:pPr>
        <w:pStyle w:val="Akapitzlist"/>
        <w:spacing w:after="240"/>
        <w:contextualSpacing w:val="0"/>
        <w:rPr>
          <w:rFonts w:asciiTheme="minorHAnsi" w:hAnsiTheme="minorHAnsi" w:cstheme="minorHAnsi"/>
          <w:sz w:val="20"/>
          <w:szCs w:val="20"/>
        </w:rPr>
      </w:pPr>
      <w:r w:rsidRPr="00A5562E">
        <w:rPr>
          <w:rFonts w:asciiTheme="minorHAnsi" w:hAnsiTheme="minorHAnsi" w:cstheme="minorHAnsi"/>
          <w:sz w:val="20"/>
          <w:szCs w:val="20"/>
        </w:rPr>
        <w:fldChar w:fldCharType="begin">
          <w:ffData>
            <w:name w:val="Wybór1"/>
            <w:enabled/>
            <w:calcOnExit w:val="0"/>
            <w:checkBox>
              <w:sizeAuto/>
              <w:default w:val="0"/>
            </w:checkBox>
          </w:ffData>
        </w:fldChar>
      </w:r>
      <w:r w:rsidRPr="00A5562E">
        <w:rPr>
          <w:rFonts w:asciiTheme="minorHAnsi" w:hAnsiTheme="minorHAnsi" w:cstheme="minorHAnsi"/>
          <w:sz w:val="20"/>
          <w:szCs w:val="20"/>
        </w:rPr>
        <w:instrText xml:space="preserve"> FORMCHECKBOX </w:instrText>
      </w:r>
      <w:r w:rsidR="003E5943">
        <w:rPr>
          <w:rFonts w:asciiTheme="minorHAnsi" w:hAnsiTheme="minorHAnsi" w:cstheme="minorHAnsi"/>
          <w:sz w:val="20"/>
          <w:szCs w:val="20"/>
        </w:rPr>
      </w:r>
      <w:r w:rsidR="003E5943">
        <w:rPr>
          <w:rFonts w:asciiTheme="minorHAnsi" w:hAnsiTheme="minorHAnsi" w:cstheme="minorHAnsi"/>
          <w:sz w:val="20"/>
          <w:szCs w:val="20"/>
        </w:rPr>
        <w:fldChar w:fldCharType="separate"/>
      </w:r>
      <w:r w:rsidRPr="00A5562E">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 </w:t>
      </w:r>
      <w:r w:rsidRPr="00A5562E">
        <w:rPr>
          <w:rFonts w:asciiTheme="minorHAnsi" w:hAnsiTheme="minorHAnsi" w:cstheme="minorHAnsi"/>
          <w:b/>
          <w:bCs/>
          <w:sz w:val="20"/>
          <w:szCs w:val="20"/>
        </w:rPr>
        <w:fldChar w:fldCharType="begin">
          <w:ffData>
            <w:name w:val="Wybór2"/>
            <w:enabled/>
            <w:calcOnExit w:val="0"/>
            <w:checkBox>
              <w:sizeAuto/>
              <w:default w:val="0"/>
            </w:checkBox>
          </w:ffData>
        </w:fldChar>
      </w:r>
      <w:r w:rsidRPr="00A5562E">
        <w:rPr>
          <w:rFonts w:asciiTheme="minorHAnsi" w:hAnsiTheme="minorHAnsi" w:cstheme="minorHAnsi"/>
          <w:b/>
          <w:bCs/>
          <w:sz w:val="20"/>
          <w:szCs w:val="20"/>
        </w:rPr>
        <w:instrText xml:space="preserve"> FORMCHECKBOX </w:instrText>
      </w:r>
      <w:r w:rsidR="003E5943">
        <w:rPr>
          <w:rFonts w:asciiTheme="minorHAnsi" w:hAnsiTheme="minorHAnsi" w:cstheme="minorHAnsi"/>
          <w:b/>
          <w:bCs/>
          <w:sz w:val="20"/>
          <w:szCs w:val="20"/>
        </w:rPr>
      </w:r>
      <w:r w:rsidR="003E5943">
        <w:rPr>
          <w:rFonts w:asciiTheme="minorHAnsi" w:hAnsiTheme="minorHAnsi" w:cstheme="minorHAnsi"/>
          <w:b/>
          <w:bCs/>
          <w:sz w:val="20"/>
          <w:szCs w:val="20"/>
        </w:rPr>
        <w:fldChar w:fldCharType="separate"/>
      </w:r>
      <w:r w:rsidRPr="00A5562E">
        <w:rPr>
          <w:rFonts w:asciiTheme="minorHAnsi" w:hAnsiTheme="minorHAnsi" w:cstheme="minorHAnsi"/>
          <w:b/>
          <w:bCs/>
          <w:sz w:val="20"/>
          <w:szCs w:val="20"/>
        </w:rPr>
        <w:fldChar w:fldCharType="end"/>
      </w:r>
      <w:r w:rsidRPr="00A5562E">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FE0880" w:rsidRPr="00127F9C" w14:paraId="4179AF9E" w14:textId="77777777" w:rsidTr="00FE0880">
        <w:trPr>
          <w:trHeight w:val="80"/>
        </w:trPr>
        <w:tc>
          <w:tcPr>
            <w:tcW w:w="9639" w:type="dxa"/>
            <w:vAlign w:val="bottom"/>
          </w:tcPr>
          <w:p w14:paraId="77672AF8"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sz w:val="20"/>
                <w:szCs w:val="20"/>
              </w:rPr>
            </w:pPr>
            <w:r w:rsidRPr="00127F9C">
              <w:rPr>
                <w:rFonts w:asciiTheme="minorHAnsi" w:hAnsiTheme="minorHAnsi" w:cstheme="minorHAnsi"/>
                <w:sz w:val="20"/>
                <w:szCs w:val="20"/>
              </w:rPr>
              <w:t xml:space="preserve">Części </w:t>
            </w:r>
            <w:r w:rsidRPr="00127F9C">
              <w:rPr>
                <w:rFonts w:asciiTheme="minorHAnsi" w:hAnsiTheme="minorHAnsi" w:cstheme="minorHAnsi"/>
                <w:color w:val="000000"/>
                <w:sz w:val="20"/>
                <w:szCs w:val="20"/>
              </w:rPr>
              <w:t>zamówienia</w:t>
            </w:r>
            <w:r w:rsidRPr="00127F9C">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E0880" w:rsidRPr="00127F9C" w14:paraId="1CB7FA76" w14:textId="77777777" w:rsidTr="00FE0880">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4BE86926"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2E16B6CA"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 xml:space="preserve">Dane podwykonawcy </w:t>
                  </w:r>
                  <w:r w:rsidRPr="00127F9C">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386F3102"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Części zamówienia</w:t>
                  </w:r>
                </w:p>
              </w:tc>
            </w:tr>
            <w:tr w:rsidR="00FE0880" w:rsidRPr="00127F9C" w14:paraId="49EEE506" w14:textId="77777777" w:rsidTr="00FE0880">
              <w:trPr>
                <w:trHeight w:val="582"/>
              </w:trPr>
              <w:tc>
                <w:tcPr>
                  <w:tcW w:w="563" w:type="dxa"/>
                  <w:tcBorders>
                    <w:top w:val="single" w:sz="4" w:space="0" w:color="auto"/>
                    <w:left w:val="single" w:sz="4" w:space="0" w:color="auto"/>
                    <w:bottom w:val="single" w:sz="4" w:space="0" w:color="auto"/>
                    <w:right w:val="single" w:sz="4" w:space="0" w:color="auto"/>
                  </w:tcBorders>
                </w:tcPr>
                <w:p w14:paraId="59104773"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6091E4A9"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7FE1816"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r>
          </w:tbl>
          <w:p w14:paraId="6CD4F9A2" w14:textId="77777777" w:rsidR="00FE0880" w:rsidRPr="00127F9C" w:rsidRDefault="00FE0880" w:rsidP="00FE0880">
            <w:pPr>
              <w:widowControl w:val="0"/>
              <w:tabs>
                <w:tab w:val="left" w:pos="709"/>
              </w:tabs>
              <w:spacing w:before="0" w:after="120"/>
              <w:ind w:left="708"/>
              <w:contextualSpacing/>
              <w:rPr>
                <w:rFonts w:asciiTheme="minorHAnsi" w:hAnsiTheme="minorHAnsi" w:cstheme="minorHAnsi"/>
                <w:sz w:val="20"/>
                <w:szCs w:val="20"/>
              </w:rPr>
            </w:pPr>
          </w:p>
        </w:tc>
      </w:tr>
      <w:tr w:rsidR="00FE0880" w:rsidRPr="00127F9C" w14:paraId="310BBFE3" w14:textId="77777777" w:rsidTr="00FE0880">
        <w:trPr>
          <w:trHeight w:val="281"/>
        </w:trPr>
        <w:tc>
          <w:tcPr>
            <w:tcW w:w="9639" w:type="dxa"/>
            <w:vAlign w:val="bottom"/>
          </w:tcPr>
          <w:p w14:paraId="74530C4C"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127F9C">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2ACD401B" w14:textId="77777777"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otrzymałem(liśmy) wszelkie informacje konieczne do przygotowania oferty,</w:t>
      </w:r>
    </w:p>
    <w:p w14:paraId="1F212114" w14:textId="77777777" w:rsidR="00C26715" w:rsidRPr="00FA2BFA" w:rsidRDefault="009A7BD7" w:rsidP="00B84E23">
      <w:pPr>
        <w:pStyle w:val="Akapitzlist"/>
        <w:numPr>
          <w:ilvl w:val="0"/>
          <w:numId w:val="23"/>
        </w:numPr>
        <w:rPr>
          <w:rFonts w:cs="Calibri"/>
          <w:sz w:val="20"/>
          <w:szCs w:val="20"/>
        </w:rPr>
      </w:pPr>
      <w:r w:rsidRPr="009A7BD7">
        <w:rPr>
          <w:rFonts w:cs="Calibri"/>
          <w:sz w:val="20"/>
          <w:szCs w:val="20"/>
        </w:rPr>
        <w:t>wyrażamy zgodę na wprowadzenie naszej oferty do platformy zakupowej Zamawiającego</w:t>
      </w:r>
      <w:r w:rsidR="007D3A1F" w:rsidRPr="00FA2BFA">
        <w:rPr>
          <w:rFonts w:cs="Calibri"/>
          <w:sz w:val="20"/>
          <w:szCs w:val="20"/>
        </w:rPr>
        <w:t>,</w:t>
      </w:r>
    </w:p>
    <w:p w14:paraId="54FECADD" w14:textId="7A963A1D"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się do podpisania Umowy</w:t>
      </w:r>
      <w:r w:rsidR="00CC04D8">
        <w:rPr>
          <w:rFonts w:cs="Calibri"/>
          <w:sz w:val="20"/>
          <w:szCs w:val="20"/>
        </w:rPr>
        <w:t xml:space="preserve">, </w:t>
      </w:r>
      <w:r w:rsidRPr="00C26715">
        <w:rPr>
          <w:rFonts w:cs="Calibri"/>
          <w:sz w:val="20"/>
          <w:szCs w:val="20"/>
        </w:rPr>
        <w:t xml:space="preserve">zgodnej z projektem stanowiącym </w:t>
      </w:r>
      <w:r w:rsidRPr="00C26715">
        <w:rPr>
          <w:rFonts w:cs="Calibri"/>
          <w:b/>
          <w:sz w:val="20"/>
          <w:szCs w:val="20"/>
        </w:rPr>
        <w:t xml:space="preserve">Załącznik nr </w:t>
      </w:r>
      <w:r w:rsidR="00F335D4">
        <w:rPr>
          <w:rFonts w:cs="Calibri"/>
          <w:b/>
          <w:sz w:val="20"/>
          <w:szCs w:val="20"/>
        </w:rPr>
        <w:t>8</w:t>
      </w:r>
      <w:r w:rsidR="00583F36">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4DB96EE1" w14:textId="77777777"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wszelkie informacje zawarte w formularzu oferty wraz z załącznikami są zgodne ze stanem faktycznym,</w:t>
      </w:r>
    </w:p>
    <w:p w14:paraId="5DDF8B79" w14:textId="77777777" w:rsidR="009A7BD7" w:rsidRPr="00D06EBD" w:rsidRDefault="009A7BD7" w:rsidP="00B84E23">
      <w:pPr>
        <w:pStyle w:val="Akapitzlist"/>
        <w:numPr>
          <w:ilvl w:val="0"/>
          <w:numId w:val="23"/>
        </w:numPr>
        <w:spacing w:after="160" w:line="256" w:lineRule="auto"/>
        <w:jc w:val="both"/>
        <w:rPr>
          <w:rFonts w:asciiTheme="minorHAnsi" w:hAnsiTheme="minorHAnsi" w:cstheme="minorHAnsi"/>
          <w:sz w:val="20"/>
          <w:szCs w:val="20"/>
        </w:rPr>
      </w:pPr>
      <w:r w:rsidRPr="00D73832">
        <w:rPr>
          <w:rFonts w:asciiTheme="minorHAnsi" w:hAnsiTheme="minorHAnsi" w:cstheme="minorHAnsi"/>
          <w:sz w:val="20"/>
          <w:szCs w:val="20"/>
        </w:rPr>
        <w:t xml:space="preserve">zapoznałem(liśmy) się z postanowieniami „Kodeksu Kontrahentów Grupy ENEA” dostępnego pod adresem </w:t>
      </w:r>
      <w:hyperlink r:id="rId12" w:history="1">
        <w:r w:rsidRPr="00D73832">
          <w:rPr>
            <w:rStyle w:val="Hipercze"/>
            <w:rFonts w:asciiTheme="minorHAnsi" w:hAnsiTheme="minorHAnsi" w:cstheme="minorHAnsi"/>
            <w:sz w:val="20"/>
            <w:szCs w:val="20"/>
          </w:rPr>
          <w:t>https://www.enea.pl/pl/grupaenea/compliance/kodeks-kontrahentow</w:t>
        </w:r>
      </w:hyperlink>
      <w:r w:rsidRPr="00D73832">
        <w:rPr>
          <w:rFonts w:asciiTheme="minorHAnsi" w:hAnsiTheme="minorHAnsi" w:cstheme="minorHAnsi"/>
          <w:sz w:val="20"/>
          <w:szCs w:val="20"/>
        </w:rPr>
        <w:t xml:space="preserve"> oraz zobowiązuję(</w:t>
      </w:r>
      <w:proofErr w:type="spellStart"/>
      <w:r w:rsidRPr="00D73832">
        <w:rPr>
          <w:rFonts w:asciiTheme="minorHAnsi" w:hAnsiTheme="minorHAnsi" w:cstheme="minorHAnsi"/>
          <w:sz w:val="20"/>
          <w:szCs w:val="20"/>
        </w:rPr>
        <w:t>emy</w:t>
      </w:r>
      <w:proofErr w:type="spellEnd"/>
      <w:r w:rsidRPr="00D73832">
        <w:rPr>
          <w:rFonts w:asciiTheme="minorHAnsi" w:hAnsiTheme="minorHAnsi" w:cstheme="minorHAnsi"/>
          <w:sz w:val="20"/>
          <w:szCs w:val="20"/>
        </w:rPr>
        <w:t xml:space="preserve">) się do </w:t>
      </w:r>
      <w:r w:rsidRPr="003F63E0">
        <w:rPr>
          <w:rFonts w:asciiTheme="minorHAnsi" w:hAnsiTheme="minorHAnsi" w:cstheme="minorHAnsi"/>
          <w:sz w:val="20"/>
          <w:szCs w:val="20"/>
        </w:rPr>
        <w:t xml:space="preserve">przestrzegania zawartych w nim </w:t>
      </w:r>
      <w:r w:rsidRPr="00D06EBD">
        <w:rPr>
          <w:rFonts w:asciiTheme="minorHAnsi" w:hAnsiTheme="minorHAnsi" w:cstheme="minorHAnsi"/>
          <w:sz w:val="20"/>
          <w:szCs w:val="20"/>
        </w:rPr>
        <w:t xml:space="preserve">zasad na etapie realizacji Zamówienia, </w:t>
      </w:r>
    </w:p>
    <w:p w14:paraId="63F683B6" w14:textId="1F336FBA" w:rsidR="009A7BD7" w:rsidRPr="00D06EBD" w:rsidRDefault="00647C8B" w:rsidP="00B84E23">
      <w:pPr>
        <w:pStyle w:val="Akapitzlist"/>
        <w:numPr>
          <w:ilvl w:val="0"/>
          <w:numId w:val="23"/>
        </w:numPr>
        <w:spacing w:after="0"/>
        <w:jc w:val="both"/>
        <w:rPr>
          <w:rFonts w:asciiTheme="minorHAnsi" w:hAnsiTheme="minorHAnsi" w:cstheme="minorHAnsi"/>
          <w:sz w:val="20"/>
          <w:szCs w:val="20"/>
        </w:rPr>
      </w:pPr>
      <w:r>
        <w:rPr>
          <w:rFonts w:asciiTheme="minorHAnsi" w:hAnsiTheme="minorHAnsi" w:cstheme="minorHAnsi"/>
          <w:b/>
          <w:sz w:val="20"/>
          <w:szCs w:val="20"/>
        </w:rPr>
        <w:t>d</w:t>
      </w:r>
      <w:r w:rsidR="009A7BD7" w:rsidRPr="00D06EBD">
        <w:rPr>
          <w:rFonts w:asciiTheme="minorHAnsi" w:hAnsiTheme="minorHAnsi" w:cstheme="minorHAnsi"/>
          <w:b/>
          <w:sz w:val="20"/>
          <w:szCs w:val="20"/>
        </w:rPr>
        <w:t>ane osobowe reprezentantów, koordynatorów i personelu Zamawiającego</w:t>
      </w:r>
      <w:r w:rsidR="009A7BD7" w:rsidRPr="00D06EBD">
        <w:rPr>
          <w:rFonts w:asciiTheme="minorHAnsi" w:hAnsiTheme="minorHAnsi" w:cstheme="minorHAnsi"/>
          <w:sz w:val="20"/>
          <w:szCs w:val="20"/>
        </w:rPr>
        <w:t xml:space="preserve"> </w:t>
      </w:r>
      <w:r w:rsidR="009A7BD7"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do oferty</w:t>
      </w:r>
      <w:r w:rsidR="009A7BD7" w:rsidRPr="00D06EBD">
        <w:rPr>
          <w:rFonts w:asciiTheme="minorHAnsi" w:hAnsiTheme="minorHAnsi" w:cstheme="minorHAnsi"/>
          <w:sz w:val="20"/>
          <w:szCs w:val="20"/>
        </w:rPr>
        <w:t>, której treść:</w:t>
      </w:r>
    </w:p>
    <w:p w14:paraId="0327C665" w14:textId="77777777" w:rsidR="009A7BD7" w:rsidRPr="00D06EBD" w:rsidRDefault="009A7BD7" w:rsidP="009A7BD7">
      <w:pPr>
        <w:pStyle w:val="Akapitzlist"/>
        <w:spacing w:after="0"/>
        <w:jc w:val="both"/>
        <w:rPr>
          <w:rFonts w:asciiTheme="minorHAnsi" w:hAnsiTheme="minorHAnsi" w:cstheme="minorHAnsi"/>
          <w:b/>
          <w: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D06EBD">
        <w:rPr>
          <w:rFonts w:asciiTheme="minorHAnsi" w:hAnsiTheme="minorHAnsi" w:cstheme="minorHAnsi"/>
          <w:sz w:val="20"/>
          <w:szCs w:val="20"/>
        </w:rPr>
        <w:instrText xml:space="preserve"> FORMCHECKBOX </w:instrText>
      </w:r>
      <w:r w:rsidR="003E5943">
        <w:rPr>
          <w:rFonts w:asciiTheme="minorHAnsi" w:hAnsiTheme="minorHAnsi" w:cstheme="minorHAnsi"/>
          <w:sz w:val="20"/>
          <w:szCs w:val="20"/>
        </w:rPr>
      </w:r>
      <w:r w:rsidR="003E5943">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 dostępna jest na stronach internetowych Wykonawcy - link do klauzuli; </w:t>
      </w:r>
      <w:hyperlink r:id="rId13" w:history="1">
        <w:r w:rsidRPr="00D06EBD">
          <w:rPr>
            <w:rFonts w:asciiTheme="minorHAnsi" w:hAnsiTheme="minorHAnsi" w:cstheme="minorHAnsi"/>
            <w:color w:val="0000FF"/>
            <w:sz w:val="20"/>
            <w:szCs w:val="20"/>
            <w:u w:val="single"/>
          </w:rPr>
          <w:t>http://www. ……</w:t>
        </w:r>
      </w:hyperlink>
      <w:r w:rsidRPr="00D06EBD">
        <w:rPr>
          <w:rFonts w:asciiTheme="minorHAnsi" w:hAnsiTheme="minorHAnsi" w:cstheme="minorHAnsi"/>
          <w:b/>
          <w:i/>
          <w:sz w:val="20"/>
          <w:szCs w:val="20"/>
        </w:rPr>
        <w:t xml:space="preserve"> (uzupełnić - jeśli Wykonawca zamieszcza swoją klauzulę na własnej stronie internetowej) </w:t>
      </w:r>
    </w:p>
    <w:p w14:paraId="288A49B8" w14:textId="57D3E8C4" w:rsidR="009A7BD7" w:rsidRDefault="009A7BD7" w:rsidP="009A7BD7">
      <w:pPr>
        <w:pStyle w:val="Akapitzlist"/>
        <w:spacing w:after="0"/>
        <w:jc w:val="both"/>
        <w:rPr>
          <w:rFonts w:asciiTheme="minorHAnsi" w:hAnsiTheme="minorHAnsi" w:cstheme="minorHAns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F03E10">
        <w:rPr>
          <w:rFonts w:asciiTheme="minorHAnsi" w:hAnsiTheme="minorHAnsi" w:cstheme="minorHAnsi"/>
          <w:sz w:val="20"/>
          <w:szCs w:val="20"/>
        </w:rPr>
        <w:instrText xml:space="preserve"> FORMCHECKBOX </w:instrText>
      </w:r>
      <w:r w:rsidR="003E5943">
        <w:rPr>
          <w:rFonts w:asciiTheme="minorHAnsi" w:hAnsiTheme="minorHAnsi" w:cstheme="minorHAnsi"/>
          <w:sz w:val="20"/>
          <w:szCs w:val="20"/>
        </w:rPr>
      </w:r>
      <w:r w:rsidR="003E5943">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przekazana zosta</w:t>
      </w:r>
      <w:r w:rsidR="003D0C60">
        <w:rPr>
          <w:rFonts w:asciiTheme="minorHAnsi" w:hAnsiTheme="minorHAnsi" w:cstheme="minorHAnsi"/>
          <w:sz w:val="20"/>
          <w:szCs w:val="20"/>
        </w:rPr>
        <w:t>ła</w:t>
      </w:r>
      <w:r w:rsidRPr="00D06EBD">
        <w:rPr>
          <w:rFonts w:asciiTheme="minorHAnsi" w:hAnsiTheme="minorHAnsi" w:cstheme="minorHAnsi"/>
          <w:sz w:val="20"/>
          <w:szCs w:val="20"/>
        </w:rPr>
        <w:t xml:space="preserve"> jako załącznik do </w:t>
      </w:r>
      <w:r w:rsidR="003D0C60">
        <w:rPr>
          <w:rFonts w:asciiTheme="minorHAnsi" w:hAnsiTheme="minorHAnsi" w:cstheme="minorHAnsi"/>
          <w:sz w:val="20"/>
          <w:szCs w:val="20"/>
        </w:rPr>
        <w:t>oferty</w:t>
      </w:r>
      <w:r w:rsidR="00647C8B">
        <w:rPr>
          <w:rFonts w:asciiTheme="minorHAnsi" w:hAnsiTheme="minorHAnsi" w:cstheme="minorHAnsi"/>
          <w:sz w:val="20"/>
          <w:szCs w:val="20"/>
        </w:rPr>
        <w:t>.</w:t>
      </w:r>
    </w:p>
    <w:p w14:paraId="370864A2" w14:textId="77777777" w:rsidR="00647C8B" w:rsidRPr="00D06EBD" w:rsidRDefault="00647C8B" w:rsidP="009A7BD7">
      <w:pPr>
        <w:pStyle w:val="Akapitzlist"/>
        <w:spacing w:after="0"/>
        <w:jc w:val="both"/>
        <w:rPr>
          <w:rFonts w:asciiTheme="minorHAnsi" w:hAnsiTheme="minorHAnsi" w:cstheme="minorHAnsi"/>
          <w:sz w:val="20"/>
          <w:szCs w:val="20"/>
        </w:rPr>
      </w:pPr>
    </w:p>
    <w:p w14:paraId="585D0607" w14:textId="77777777" w:rsidR="009A7BD7" w:rsidRPr="00D73832" w:rsidRDefault="009A7BD7" w:rsidP="00B84E23">
      <w:pPr>
        <w:pStyle w:val="Akapitzlist"/>
        <w:numPr>
          <w:ilvl w:val="0"/>
          <w:numId w:val="23"/>
        </w:numPr>
        <w:spacing w:before="40" w:after="0"/>
        <w:jc w:val="both"/>
        <w:rPr>
          <w:rFonts w:asciiTheme="minorHAnsi" w:hAnsiTheme="minorHAnsi" w:cstheme="minorHAnsi"/>
          <w:sz w:val="20"/>
          <w:szCs w:val="20"/>
        </w:rPr>
      </w:pPr>
      <w:r w:rsidRPr="00D73832">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03BD14FC" w14:textId="77777777" w:rsidR="009A7BD7" w:rsidRPr="00D73832" w:rsidRDefault="009A7BD7" w:rsidP="009A7BD7">
      <w:pPr>
        <w:spacing w:after="120"/>
        <w:ind w:left="720"/>
        <w:rPr>
          <w:rFonts w:asciiTheme="minorHAnsi" w:hAnsiTheme="minorHAnsi" w:cstheme="minorHAnsi"/>
          <w:sz w:val="20"/>
          <w:szCs w:val="20"/>
        </w:rPr>
      </w:pPr>
      <w:r w:rsidRPr="00D73832">
        <w:rPr>
          <w:rFonts w:asciiTheme="minorHAnsi" w:hAnsiTheme="minorHAnsi" w:cstheme="minorHAnsi"/>
          <w:sz w:val="20"/>
          <w:szCs w:val="20"/>
        </w:rPr>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3E5943">
        <w:rPr>
          <w:rFonts w:asciiTheme="minorHAnsi" w:hAnsiTheme="minorHAnsi" w:cstheme="minorHAnsi"/>
          <w:sz w:val="20"/>
          <w:szCs w:val="20"/>
        </w:rPr>
      </w:r>
      <w:r w:rsidR="003E5943">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tak / </w:t>
      </w:r>
      <w:r w:rsidRPr="00D73832">
        <w:rPr>
          <w:rFonts w:asciiTheme="minorHAnsi" w:hAnsiTheme="minorHAnsi" w:cstheme="minorHAnsi"/>
          <w:sz w:val="20"/>
          <w:szCs w:val="20"/>
        </w:rPr>
        <w:fldChar w:fldCharType="begin">
          <w:ffData>
            <w:name w:val="Wybór2"/>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3E5943">
        <w:rPr>
          <w:rFonts w:asciiTheme="minorHAnsi" w:hAnsiTheme="minorHAnsi" w:cstheme="minorHAnsi"/>
          <w:sz w:val="20"/>
          <w:szCs w:val="20"/>
        </w:rPr>
      </w:r>
      <w:r w:rsidR="003E5943">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nie,</w:t>
      </w:r>
    </w:p>
    <w:p w14:paraId="07DAC43E" w14:textId="77777777" w:rsidR="009A7BD7" w:rsidRPr="00D73832" w:rsidRDefault="009A7BD7" w:rsidP="00B84E23">
      <w:pPr>
        <w:pStyle w:val="Akapitzlist"/>
        <w:numPr>
          <w:ilvl w:val="0"/>
          <w:numId w:val="23"/>
        </w:numPr>
        <w:spacing w:before="200"/>
        <w:jc w:val="both"/>
        <w:rPr>
          <w:rFonts w:asciiTheme="minorHAnsi" w:hAnsiTheme="minorHAnsi" w:cstheme="minorHAnsi"/>
          <w:sz w:val="20"/>
          <w:szCs w:val="20"/>
        </w:rPr>
      </w:pPr>
      <w:r w:rsidRPr="00D73832">
        <w:rPr>
          <w:rFonts w:asciiTheme="minorHAnsi" w:hAnsiTheme="minorHAnsi" w:cstheme="minorHAnsi"/>
          <w:sz w:val="20"/>
          <w:szCs w:val="20"/>
        </w:rPr>
        <w:lastRenderedPageBreak/>
        <w:t>osobą uprawnioną do udzielania wyjaśnień Zamawiającemu w imieniu Wykonawcy jest:</w:t>
      </w:r>
    </w:p>
    <w:p w14:paraId="6EA736F1" w14:textId="77777777" w:rsidR="009A7BD7" w:rsidRPr="00E830CD" w:rsidRDefault="009A7BD7" w:rsidP="009A7BD7">
      <w:pPr>
        <w:spacing w:before="40"/>
        <w:ind w:left="709" w:right="402"/>
        <w:jc w:val="left"/>
        <w:rPr>
          <w:rFonts w:asciiTheme="minorHAnsi" w:hAnsiTheme="minorHAnsi" w:cstheme="minorHAnsi"/>
          <w:iCs/>
          <w:sz w:val="20"/>
          <w:szCs w:val="20"/>
          <w:lang w:val="pt-BR"/>
        </w:rPr>
      </w:pPr>
      <w:r w:rsidRPr="00E830CD">
        <w:rPr>
          <w:rFonts w:asciiTheme="minorHAnsi" w:hAnsiTheme="minorHAnsi" w:cstheme="minorHAnsi"/>
          <w:iCs/>
          <w:sz w:val="20"/>
          <w:szCs w:val="20"/>
          <w:lang w:val="pt-BR"/>
        </w:rPr>
        <w:t>Pan(i) ………………………. , tel.: ……………………….. e-mail: ………………………..</w:t>
      </w:r>
    </w:p>
    <w:p w14:paraId="1FF3B323" w14:textId="77777777" w:rsidR="009A7BD7" w:rsidRPr="00D73832" w:rsidRDefault="009A7BD7" w:rsidP="00B84E23">
      <w:pPr>
        <w:pStyle w:val="Akapitzlist"/>
        <w:numPr>
          <w:ilvl w:val="0"/>
          <w:numId w:val="23"/>
        </w:numPr>
        <w:spacing w:before="200"/>
        <w:jc w:val="both"/>
        <w:rPr>
          <w:rFonts w:asciiTheme="minorHAnsi" w:hAnsiTheme="minorHAnsi" w:cstheme="minorHAnsi"/>
          <w:sz w:val="20"/>
          <w:szCs w:val="20"/>
        </w:rPr>
      </w:pPr>
      <w:r w:rsidRPr="00D73832">
        <w:rPr>
          <w:rFonts w:asciiTheme="minorHAnsi" w:hAnsiTheme="minorHAnsi" w:cstheme="minorHAnsi"/>
          <w:sz w:val="20"/>
          <w:szCs w:val="20"/>
        </w:rPr>
        <w:t>osobą uprawnioną do udziału w aukcji elektronicznej w imieniu Wykonawcy jest:</w:t>
      </w:r>
    </w:p>
    <w:p w14:paraId="632C1BA8" w14:textId="2325C37A" w:rsidR="009A7BD7" w:rsidRDefault="009A7BD7" w:rsidP="009A7BD7">
      <w:pPr>
        <w:spacing w:before="0" w:after="120" w:line="276" w:lineRule="auto"/>
        <w:ind w:left="709" w:right="402"/>
        <w:rPr>
          <w:rFonts w:asciiTheme="minorHAnsi" w:hAnsiTheme="minorHAnsi" w:cstheme="minorHAnsi"/>
          <w:iCs/>
          <w:sz w:val="20"/>
          <w:szCs w:val="20"/>
          <w:lang w:val="pt-BR"/>
        </w:rPr>
      </w:pPr>
      <w:r w:rsidRPr="00E830CD">
        <w:rPr>
          <w:rFonts w:asciiTheme="minorHAnsi" w:hAnsiTheme="minorHAnsi" w:cstheme="minorHAnsi"/>
          <w:iCs/>
          <w:sz w:val="20"/>
          <w:szCs w:val="20"/>
          <w:lang w:val="pt-BR"/>
        </w:rPr>
        <w:t>Pan(i) ………………………. , tel.: ……………………….. e-mail: ………………………..</w:t>
      </w:r>
    </w:p>
    <w:p w14:paraId="73A54C3D" w14:textId="77777777" w:rsidR="006F35FA" w:rsidRPr="006F35FA" w:rsidRDefault="006F35FA" w:rsidP="002D3F2A">
      <w:pPr>
        <w:pStyle w:val="Akapitzlist"/>
        <w:numPr>
          <w:ilvl w:val="0"/>
          <w:numId w:val="23"/>
        </w:numPr>
        <w:jc w:val="both"/>
        <w:rPr>
          <w:rFonts w:asciiTheme="minorHAnsi" w:hAnsiTheme="minorHAnsi" w:cstheme="minorHAnsi"/>
          <w:iCs/>
          <w:sz w:val="20"/>
          <w:szCs w:val="20"/>
          <w:lang w:val="pt-BR"/>
        </w:rPr>
      </w:pPr>
      <w:r w:rsidRPr="006F35FA">
        <w:rPr>
          <w:rFonts w:asciiTheme="minorHAnsi" w:hAnsiTheme="minorHAnsi" w:cstheme="minorHAnsi"/>
          <w:iCs/>
          <w:sz w:val="20"/>
          <w:szCs w:val="20"/>
          <w:lang w:val="pt-BR"/>
        </w:rPr>
        <w:t>zapoznałem(liśmy) się z treścią dokumentu „Obowiązek informacyjny”, który znajduje się na stronie internetowej https://zamowienia.enea.pl pod poz. nr 1,</w:t>
      </w:r>
    </w:p>
    <w:p w14:paraId="7AC8F137" w14:textId="0DAE0B0F" w:rsidR="006F35FA" w:rsidRPr="005303AD" w:rsidRDefault="006F35FA" w:rsidP="00554274">
      <w:pPr>
        <w:pStyle w:val="Akapitzlist"/>
        <w:spacing w:after="120"/>
        <w:ind w:right="402"/>
        <w:rPr>
          <w:rFonts w:asciiTheme="minorHAnsi" w:hAnsiTheme="minorHAnsi" w:cstheme="minorHAnsi"/>
          <w:iCs/>
          <w:sz w:val="20"/>
          <w:szCs w:val="20"/>
          <w:lang w:val="pt-BR"/>
        </w:rPr>
      </w:pPr>
    </w:p>
    <w:p w14:paraId="2E2DE2FC" w14:textId="77777777" w:rsidR="00D14E47" w:rsidRPr="00C20338" w:rsidRDefault="00D14E47" w:rsidP="002D3F2A">
      <w:pPr>
        <w:numPr>
          <w:ilvl w:val="0"/>
          <w:numId w:val="4"/>
        </w:numPr>
        <w:spacing w:line="276" w:lineRule="auto"/>
        <w:ind w:right="-34" w:hanging="426"/>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3169A70E" w14:textId="77777777" w:rsidR="00D14E47" w:rsidRPr="00C20338" w:rsidRDefault="00D14E47" w:rsidP="00802FBE">
      <w:pPr>
        <w:spacing w:after="120" w:line="276" w:lineRule="auto"/>
        <w:ind w:left="482"/>
        <w:contextualSpacing/>
        <w:rPr>
          <w:rFonts w:ascii="Calibri" w:hAnsi="Calibri" w:cs="Calibri"/>
          <w:sz w:val="20"/>
          <w:szCs w:val="20"/>
        </w:rPr>
      </w:pPr>
    </w:p>
    <w:p w14:paraId="3D3A7ED5"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08207472" w14:textId="77777777" w:rsidR="00D14E47" w:rsidRPr="00DA4B05" w:rsidRDefault="00D14E47" w:rsidP="00EA050A">
      <w:pPr>
        <w:numPr>
          <w:ilvl w:val="2"/>
          <w:numId w:val="40"/>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601FDC54" w14:textId="135203A5" w:rsidR="00D14E47" w:rsidRPr="00DA4B05" w:rsidRDefault="00D14E47" w:rsidP="002D3F2A">
      <w:pPr>
        <w:numPr>
          <w:ilvl w:val="2"/>
          <w:numId w:val="40"/>
        </w:numPr>
        <w:spacing w:after="120" w:line="276" w:lineRule="auto"/>
        <w:ind w:left="851" w:right="-1"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w:t>
      </w:r>
      <w:r w:rsidR="00647C8B">
        <w:rPr>
          <w:rFonts w:ascii="Calibri" w:hAnsi="Calibri" w:cs="Calibri"/>
          <w:sz w:val="20"/>
          <w:szCs w:val="20"/>
        </w:rPr>
        <w:t xml:space="preserve"> </w:t>
      </w:r>
      <w:r w:rsidRPr="00DA4B05">
        <w:rPr>
          <w:rFonts w:ascii="Calibri" w:hAnsi="Calibri" w:cs="Calibri"/>
          <w:sz w:val="20"/>
          <w:szCs w:val="20"/>
        </w:rPr>
        <w:t>Umowy – Koordynatorów Umowy:</w:t>
      </w:r>
    </w:p>
    <w:p w14:paraId="41547515" w14:textId="7777777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601C760D"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3EE9BF3E"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285A844B" w14:textId="77777777" w:rsidR="00D14E47" w:rsidRPr="00C20338" w:rsidRDefault="00D14E47" w:rsidP="004705CD">
      <w:pPr>
        <w:spacing w:after="240" w:line="276" w:lineRule="auto"/>
        <w:ind w:left="851" w:right="403"/>
        <w:rPr>
          <w:rFonts w:ascii="Calibri" w:hAnsi="Calibri" w:cs="Calibri"/>
          <w:iCs/>
          <w:sz w:val="20"/>
          <w:szCs w:val="20"/>
        </w:rPr>
      </w:pPr>
    </w:p>
    <w:tbl>
      <w:tblPr>
        <w:tblW w:w="0" w:type="auto"/>
        <w:jc w:val="center"/>
        <w:tblCellMar>
          <w:left w:w="70" w:type="dxa"/>
          <w:right w:w="70" w:type="dxa"/>
        </w:tblCellMar>
        <w:tblLook w:val="0000" w:firstRow="0" w:lastRow="0" w:firstColumn="0" w:lastColumn="0" w:noHBand="0" w:noVBand="0"/>
      </w:tblPr>
      <w:tblGrid>
        <w:gridCol w:w="6091"/>
      </w:tblGrid>
      <w:tr w:rsidR="00891B4D" w:rsidRPr="00C20338" w14:paraId="00F48861" w14:textId="77777777" w:rsidTr="00891B4D">
        <w:trPr>
          <w:trHeight w:val="1696"/>
          <w:jc w:val="center"/>
        </w:trPr>
        <w:tc>
          <w:tcPr>
            <w:tcW w:w="6091" w:type="dxa"/>
            <w:tcBorders>
              <w:top w:val="single" w:sz="4" w:space="0" w:color="auto"/>
              <w:left w:val="single" w:sz="4" w:space="0" w:color="auto"/>
              <w:bottom w:val="single" w:sz="4" w:space="0" w:color="auto"/>
              <w:right w:val="single" w:sz="4" w:space="0" w:color="auto"/>
            </w:tcBorders>
            <w:vAlign w:val="center"/>
          </w:tcPr>
          <w:p w14:paraId="3391F1C3" w14:textId="77777777" w:rsidR="00891B4D" w:rsidRPr="00C20338" w:rsidRDefault="00891B4D" w:rsidP="004705CD">
            <w:pPr>
              <w:spacing w:before="0" w:line="276" w:lineRule="auto"/>
              <w:rPr>
                <w:rFonts w:ascii="Calibri" w:hAnsi="Calibri" w:cs="Calibri"/>
                <w:sz w:val="20"/>
                <w:szCs w:val="20"/>
              </w:rPr>
            </w:pPr>
          </w:p>
        </w:tc>
      </w:tr>
      <w:tr w:rsidR="00891B4D" w:rsidRPr="00C20338" w14:paraId="4110BE7F" w14:textId="77777777" w:rsidTr="00891B4D">
        <w:trPr>
          <w:jc w:val="center"/>
        </w:trPr>
        <w:tc>
          <w:tcPr>
            <w:tcW w:w="6091" w:type="dxa"/>
            <w:tcBorders>
              <w:top w:val="nil"/>
              <w:left w:val="nil"/>
              <w:bottom w:val="nil"/>
              <w:right w:val="nil"/>
            </w:tcBorders>
          </w:tcPr>
          <w:p w14:paraId="4020B01A" w14:textId="77777777"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3A68E667" w14:textId="77777777" w:rsidR="00B46349" w:rsidRDefault="00C57CD3" w:rsidP="00B62DAA">
      <w:pPr>
        <w:spacing w:before="0" w:after="200" w:line="276" w:lineRule="auto"/>
        <w:jc w:val="left"/>
        <w:rPr>
          <w:rFonts w:ascii="Calibri" w:hAnsi="Calibri" w:cs="Calibri"/>
          <w:b/>
          <w:sz w:val="20"/>
          <w:szCs w:val="20"/>
          <w:u w:val="single"/>
        </w:rPr>
      </w:pPr>
      <w:bookmarkStart w:id="0" w:name="_Toc74857824"/>
      <w:bookmarkStart w:id="1" w:name="_Toc79664050"/>
      <w:r>
        <w:rPr>
          <w:rFonts w:ascii="Calibri" w:hAnsi="Calibri" w:cs="Calibri"/>
          <w:b/>
          <w:sz w:val="20"/>
          <w:szCs w:val="20"/>
          <w:u w:val="single"/>
        </w:rPr>
        <w:br w:type="page"/>
      </w:r>
    </w:p>
    <w:p w14:paraId="655BD635" w14:textId="7523D9ED"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0"/>
      <w:bookmarkEnd w:id="1"/>
      <w:r w:rsidR="003F62A6" w:rsidRPr="004705CD">
        <w:rPr>
          <w:rFonts w:asciiTheme="minorHAnsi" w:hAnsiTheme="minorHAnsi" w:cstheme="minorHAnsi"/>
          <w:b/>
          <w:sz w:val="20"/>
          <w:szCs w:val="22"/>
          <w:u w:val="single"/>
        </w:rPr>
        <w:t xml:space="preserve"> ORAZ SPEŁNENIU WARUNKÓW UDZIAŁU W POSTĘPOWANIU </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665D9D0C" w14:textId="77777777" w:rsidTr="007E762E">
        <w:trPr>
          <w:trHeight w:val="1562"/>
        </w:trPr>
        <w:tc>
          <w:tcPr>
            <w:tcW w:w="3850" w:type="dxa"/>
            <w:vAlign w:val="bottom"/>
          </w:tcPr>
          <w:p w14:paraId="0F359276" w14:textId="77777777"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15407F3A"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30FF6BFF" w14:textId="77777777" w:rsidR="006B0DDD" w:rsidRPr="006B0DDD" w:rsidRDefault="006B0DDD" w:rsidP="006B0DDD">
      <w:pPr>
        <w:spacing w:before="0"/>
        <w:jc w:val="center"/>
        <w:rPr>
          <w:rFonts w:ascii="Calibri" w:hAnsi="Calibri"/>
          <w:b/>
          <w:color w:val="0070C0"/>
          <w:sz w:val="22"/>
          <w:szCs w:val="22"/>
        </w:rPr>
      </w:pPr>
      <w:r w:rsidRPr="006B0DDD">
        <w:rPr>
          <w:rFonts w:ascii="Calibri" w:hAnsi="Calibri"/>
          <w:b/>
          <w:color w:val="0070C0"/>
          <w:sz w:val="22"/>
          <w:szCs w:val="22"/>
        </w:rPr>
        <w:t xml:space="preserve">Dostawa asortymentu do wyposażenia apteczek pierwszej pomocy na potrzeby </w:t>
      </w:r>
    </w:p>
    <w:p w14:paraId="51DEF445" w14:textId="77777777" w:rsidR="006B0DDD" w:rsidRDefault="006B0DDD" w:rsidP="006B0DDD">
      <w:pPr>
        <w:spacing w:before="0"/>
        <w:jc w:val="center"/>
        <w:rPr>
          <w:rFonts w:ascii="Calibri" w:hAnsi="Calibri"/>
          <w:b/>
          <w:color w:val="0070C0"/>
          <w:sz w:val="22"/>
          <w:szCs w:val="22"/>
        </w:rPr>
      </w:pPr>
      <w:r w:rsidRPr="006B0DDD">
        <w:rPr>
          <w:rFonts w:ascii="Calibri" w:hAnsi="Calibri"/>
          <w:b/>
          <w:color w:val="0070C0"/>
          <w:sz w:val="22"/>
          <w:szCs w:val="22"/>
        </w:rPr>
        <w:t>ENEA Operator sp. z o.o.</w:t>
      </w:r>
    </w:p>
    <w:tbl>
      <w:tblPr>
        <w:tblStyle w:val="Tabela-Siatka"/>
        <w:tblW w:w="0" w:type="auto"/>
        <w:tblLook w:val="04A0" w:firstRow="1" w:lastRow="0" w:firstColumn="1" w:lastColumn="0" w:noHBand="0" w:noVBand="1"/>
      </w:tblPr>
      <w:tblGrid>
        <w:gridCol w:w="6478"/>
        <w:gridCol w:w="2584"/>
      </w:tblGrid>
      <w:tr w:rsidR="003F62A6" w:rsidRPr="00AB6CE3" w14:paraId="62D82B87" w14:textId="77777777" w:rsidTr="004705CD">
        <w:trPr>
          <w:trHeight w:val="386"/>
        </w:trPr>
        <w:tc>
          <w:tcPr>
            <w:tcW w:w="9062" w:type="dxa"/>
            <w:gridSpan w:val="2"/>
            <w:shd w:val="clear" w:color="auto" w:fill="EEECE1" w:themeFill="background2"/>
            <w:vAlign w:val="center"/>
          </w:tcPr>
          <w:p w14:paraId="40BB0C6B" w14:textId="77777777" w:rsidR="003F62A6" w:rsidRPr="00AB6CE3" w:rsidRDefault="003F62A6" w:rsidP="00EA050A">
            <w:pPr>
              <w:pStyle w:val="Akapitzlist"/>
              <w:numPr>
                <w:ilvl w:val="0"/>
                <w:numId w:val="43"/>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21167140" w14:textId="77777777" w:rsidTr="004705CD">
        <w:trPr>
          <w:trHeight w:val="386"/>
        </w:trPr>
        <w:tc>
          <w:tcPr>
            <w:tcW w:w="6478" w:type="dxa"/>
            <w:shd w:val="clear" w:color="auto" w:fill="auto"/>
            <w:vAlign w:val="center"/>
          </w:tcPr>
          <w:p w14:paraId="1A0ABEE6" w14:textId="77777777" w:rsidR="003F62A6" w:rsidRPr="00AB6CE3" w:rsidRDefault="003F62A6" w:rsidP="00EA050A">
            <w:pPr>
              <w:pStyle w:val="Akapitzlist"/>
              <w:numPr>
                <w:ilvl w:val="0"/>
                <w:numId w:val="44"/>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294A43C4" w14:textId="77777777"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E5943">
              <w:rPr>
                <w:rFonts w:asciiTheme="minorHAnsi" w:hAnsiTheme="minorHAnsi" w:cstheme="minorHAnsi"/>
                <w:sz w:val="20"/>
                <w:szCs w:val="20"/>
              </w:rPr>
            </w:r>
            <w:r w:rsidR="003E594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E5943">
              <w:rPr>
                <w:rFonts w:asciiTheme="minorHAnsi" w:hAnsiTheme="minorHAnsi" w:cstheme="minorHAnsi"/>
                <w:sz w:val="20"/>
                <w:szCs w:val="20"/>
              </w:rPr>
            </w:r>
            <w:r w:rsidR="003E594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DB2E0A2" w14:textId="77777777" w:rsidTr="004705CD">
        <w:trPr>
          <w:trHeight w:val="386"/>
        </w:trPr>
        <w:tc>
          <w:tcPr>
            <w:tcW w:w="6478" w:type="dxa"/>
            <w:shd w:val="clear" w:color="auto" w:fill="auto"/>
            <w:vAlign w:val="center"/>
          </w:tcPr>
          <w:p w14:paraId="75035CD1" w14:textId="77777777" w:rsidR="003F62A6" w:rsidRPr="00AB6CE3" w:rsidRDefault="003F62A6" w:rsidP="00EA050A">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D0CC37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E5943">
              <w:rPr>
                <w:rFonts w:asciiTheme="minorHAnsi" w:hAnsiTheme="minorHAnsi" w:cstheme="minorHAnsi"/>
                <w:sz w:val="20"/>
                <w:szCs w:val="20"/>
              </w:rPr>
            </w:r>
            <w:r w:rsidR="003E594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E5943">
              <w:rPr>
                <w:rFonts w:asciiTheme="minorHAnsi" w:hAnsiTheme="minorHAnsi" w:cstheme="minorHAnsi"/>
                <w:sz w:val="20"/>
                <w:szCs w:val="20"/>
              </w:rPr>
            </w:r>
            <w:r w:rsidR="003E594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20F2A3E" w14:textId="77777777" w:rsidTr="004705CD">
        <w:trPr>
          <w:trHeight w:val="386"/>
        </w:trPr>
        <w:tc>
          <w:tcPr>
            <w:tcW w:w="6478" w:type="dxa"/>
            <w:shd w:val="clear" w:color="auto" w:fill="auto"/>
            <w:vAlign w:val="center"/>
          </w:tcPr>
          <w:p w14:paraId="22604FC4" w14:textId="77777777" w:rsidR="003F62A6" w:rsidRPr="00AB6CE3" w:rsidRDefault="003F62A6" w:rsidP="00EA050A">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3E0CC6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E5943">
              <w:rPr>
                <w:rFonts w:asciiTheme="minorHAnsi" w:hAnsiTheme="minorHAnsi" w:cstheme="minorHAnsi"/>
                <w:sz w:val="20"/>
                <w:szCs w:val="20"/>
              </w:rPr>
            </w:r>
            <w:r w:rsidR="003E594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E5943">
              <w:rPr>
                <w:rFonts w:asciiTheme="minorHAnsi" w:hAnsiTheme="minorHAnsi" w:cstheme="minorHAnsi"/>
                <w:sz w:val="20"/>
                <w:szCs w:val="20"/>
              </w:rPr>
            </w:r>
            <w:r w:rsidR="003E594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BAA6AF6" w14:textId="77777777" w:rsidTr="004705CD">
        <w:trPr>
          <w:trHeight w:val="386"/>
        </w:trPr>
        <w:tc>
          <w:tcPr>
            <w:tcW w:w="6478" w:type="dxa"/>
            <w:shd w:val="clear" w:color="auto" w:fill="auto"/>
            <w:vAlign w:val="center"/>
          </w:tcPr>
          <w:p w14:paraId="5AD472A6" w14:textId="77777777" w:rsidR="003F62A6" w:rsidRPr="00AB6CE3" w:rsidRDefault="003F62A6" w:rsidP="00EA050A">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233F3A40"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E5943">
              <w:rPr>
                <w:rFonts w:asciiTheme="minorHAnsi" w:hAnsiTheme="minorHAnsi" w:cstheme="minorHAnsi"/>
                <w:sz w:val="20"/>
                <w:szCs w:val="20"/>
              </w:rPr>
            </w:r>
            <w:r w:rsidR="003E594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E5943">
              <w:rPr>
                <w:rFonts w:asciiTheme="minorHAnsi" w:hAnsiTheme="minorHAnsi" w:cstheme="minorHAnsi"/>
                <w:sz w:val="20"/>
                <w:szCs w:val="20"/>
              </w:rPr>
            </w:r>
            <w:r w:rsidR="003E594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0E3E1C3" w14:textId="77777777" w:rsidTr="004705CD">
        <w:trPr>
          <w:trHeight w:val="386"/>
        </w:trPr>
        <w:tc>
          <w:tcPr>
            <w:tcW w:w="6478" w:type="dxa"/>
            <w:shd w:val="clear" w:color="auto" w:fill="auto"/>
            <w:vAlign w:val="center"/>
          </w:tcPr>
          <w:p w14:paraId="63D644AB" w14:textId="77777777" w:rsidR="003F62A6" w:rsidRPr="00AB6CE3" w:rsidRDefault="00A40870" w:rsidP="00EA050A">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E15442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E5943">
              <w:rPr>
                <w:rFonts w:asciiTheme="minorHAnsi" w:hAnsiTheme="minorHAnsi" w:cstheme="minorHAnsi"/>
                <w:sz w:val="20"/>
                <w:szCs w:val="20"/>
              </w:rPr>
            </w:r>
            <w:r w:rsidR="003E594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E5943">
              <w:rPr>
                <w:rFonts w:asciiTheme="minorHAnsi" w:hAnsiTheme="minorHAnsi" w:cstheme="minorHAnsi"/>
                <w:sz w:val="20"/>
                <w:szCs w:val="20"/>
              </w:rPr>
            </w:r>
            <w:r w:rsidR="003E594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8D5DF39" w14:textId="77777777" w:rsidTr="004705CD">
        <w:trPr>
          <w:trHeight w:val="386"/>
        </w:trPr>
        <w:tc>
          <w:tcPr>
            <w:tcW w:w="6478" w:type="dxa"/>
            <w:shd w:val="clear" w:color="auto" w:fill="auto"/>
            <w:vAlign w:val="center"/>
          </w:tcPr>
          <w:p w14:paraId="4158B0A9" w14:textId="77777777" w:rsidR="003F62A6" w:rsidRPr="00AB6CE3" w:rsidRDefault="00A40870" w:rsidP="00EA050A">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027E0D6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E5943">
              <w:rPr>
                <w:rFonts w:asciiTheme="minorHAnsi" w:hAnsiTheme="minorHAnsi" w:cstheme="minorHAnsi"/>
                <w:sz w:val="20"/>
                <w:szCs w:val="20"/>
              </w:rPr>
            </w:r>
            <w:r w:rsidR="003E594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E5943">
              <w:rPr>
                <w:rFonts w:asciiTheme="minorHAnsi" w:hAnsiTheme="minorHAnsi" w:cstheme="minorHAnsi"/>
                <w:sz w:val="20"/>
                <w:szCs w:val="20"/>
              </w:rPr>
            </w:r>
            <w:r w:rsidR="003E594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20A3538" w14:textId="77777777" w:rsidTr="004705CD">
        <w:trPr>
          <w:trHeight w:val="386"/>
        </w:trPr>
        <w:tc>
          <w:tcPr>
            <w:tcW w:w="6478" w:type="dxa"/>
            <w:shd w:val="clear" w:color="auto" w:fill="auto"/>
            <w:vAlign w:val="center"/>
          </w:tcPr>
          <w:p w14:paraId="7FE15244" w14:textId="77777777" w:rsidR="003F62A6" w:rsidRPr="00AB6CE3" w:rsidRDefault="00A40870" w:rsidP="00EA050A">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021DF34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E5943">
              <w:rPr>
                <w:rFonts w:asciiTheme="minorHAnsi" w:hAnsiTheme="minorHAnsi" w:cstheme="minorHAnsi"/>
                <w:sz w:val="20"/>
                <w:szCs w:val="20"/>
              </w:rPr>
            </w:r>
            <w:r w:rsidR="003E594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E5943">
              <w:rPr>
                <w:rFonts w:asciiTheme="minorHAnsi" w:hAnsiTheme="minorHAnsi" w:cstheme="minorHAnsi"/>
                <w:sz w:val="20"/>
                <w:szCs w:val="20"/>
              </w:rPr>
            </w:r>
            <w:r w:rsidR="003E594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E6A771D" w14:textId="77777777" w:rsidTr="004705CD">
        <w:trPr>
          <w:trHeight w:val="386"/>
        </w:trPr>
        <w:tc>
          <w:tcPr>
            <w:tcW w:w="6478" w:type="dxa"/>
            <w:shd w:val="clear" w:color="auto" w:fill="auto"/>
            <w:vAlign w:val="center"/>
          </w:tcPr>
          <w:p w14:paraId="6CA8840E" w14:textId="77777777" w:rsidR="003F62A6" w:rsidRPr="00AB6CE3" w:rsidRDefault="003F62A6" w:rsidP="00EA050A">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doradzał lub w inny sposób był zaangażowany w przygotowanie Postępowania o udzielenie tego Zamówienia, a spowodowane tym zaangażowaniem zakłócenie konkurencji nie może </w:t>
            </w:r>
            <w:r w:rsidRPr="00AB6CE3">
              <w:rPr>
                <w:rFonts w:asciiTheme="minorHAnsi" w:eastAsiaTheme="minorHAnsi" w:hAnsiTheme="minorHAnsi" w:cstheme="minorHAnsi"/>
                <w:sz w:val="20"/>
                <w:szCs w:val="20"/>
              </w:rPr>
              <w:lastRenderedPageBreak/>
              <w:t>być wyeliminowane w inny sposób niż przez wykluczenie Wykonawcy z udziału w tym Postępowaniu;</w:t>
            </w:r>
          </w:p>
        </w:tc>
        <w:tc>
          <w:tcPr>
            <w:tcW w:w="2584" w:type="dxa"/>
            <w:shd w:val="clear" w:color="auto" w:fill="auto"/>
            <w:vAlign w:val="center"/>
          </w:tcPr>
          <w:p w14:paraId="17DEEE5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E5943">
              <w:rPr>
                <w:rFonts w:asciiTheme="minorHAnsi" w:hAnsiTheme="minorHAnsi" w:cstheme="minorHAnsi"/>
                <w:sz w:val="20"/>
                <w:szCs w:val="20"/>
              </w:rPr>
            </w:r>
            <w:r w:rsidR="003E594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E5943">
              <w:rPr>
                <w:rFonts w:asciiTheme="minorHAnsi" w:hAnsiTheme="minorHAnsi" w:cstheme="minorHAnsi"/>
                <w:sz w:val="20"/>
                <w:szCs w:val="20"/>
              </w:rPr>
            </w:r>
            <w:r w:rsidR="003E594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6F241B1F" w14:textId="77777777" w:rsidTr="004705CD">
        <w:trPr>
          <w:trHeight w:val="386"/>
        </w:trPr>
        <w:tc>
          <w:tcPr>
            <w:tcW w:w="6478" w:type="dxa"/>
            <w:shd w:val="clear" w:color="auto" w:fill="auto"/>
            <w:vAlign w:val="center"/>
          </w:tcPr>
          <w:p w14:paraId="356888E0"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0657BE1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0138816B" w14:textId="77777777" w:rsidTr="004705CD">
        <w:trPr>
          <w:trHeight w:val="386"/>
        </w:trPr>
        <w:tc>
          <w:tcPr>
            <w:tcW w:w="6478" w:type="dxa"/>
            <w:shd w:val="clear" w:color="auto" w:fill="auto"/>
            <w:vAlign w:val="center"/>
          </w:tcPr>
          <w:p w14:paraId="573158E4" w14:textId="4B74C68A" w:rsidR="003F62A6" w:rsidRPr="00AB6CE3" w:rsidRDefault="003F62A6" w:rsidP="00EA050A">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1B2BFA9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E5943">
              <w:rPr>
                <w:rFonts w:asciiTheme="minorHAnsi" w:hAnsiTheme="minorHAnsi" w:cstheme="minorHAnsi"/>
                <w:sz w:val="20"/>
                <w:szCs w:val="20"/>
              </w:rPr>
            </w:r>
            <w:r w:rsidR="003E594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E5943">
              <w:rPr>
                <w:rFonts w:asciiTheme="minorHAnsi" w:hAnsiTheme="minorHAnsi" w:cstheme="minorHAnsi"/>
                <w:sz w:val="20"/>
                <w:szCs w:val="20"/>
              </w:rPr>
            </w:r>
            <w:r w:rsidR="003E594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B2EE083" w14:textId="77777777" w:rsidTr="004705CD">
        <w:trPr>
          <w:trHeight w:val="386"/>
        </w:trPr>
        <w:tc>
          <w:tcPr>
            <w:tcW w:w="6478" w:type="dxa"/>
            <w:shd w:val="clear" w:color="auto" w:fill="auto"/>
            <w:vAlign w:val="center"/>
          </w:tcPr>
          <w:p w14:paraId="6FC99932" w14:textId="77777777" w:rsidR="003F62A6" w:rsidRPr="00AB6CE3" w:rsidRDefault="003F62A6" w:rsidP="00EA050A">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2406FD4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E5943">
              <w:rPr>
                <w:rFonts w:asciiTheme="minorHAnsi" w:hAnsiTheme="minorHAnsi" w:cstheme="minorHAnsi"/>
                <w:sz w:val="20"/>
                <w:szCs w:val="20"/>
              </w:rPr>
            </w:r>
            <w:r w:rsidR="003E594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E5943">
              <w:rPr>
                <w:rFonts w:asciiTheme="minorHAnsi" w:hAnsiTheme="minorHAnsi" w:cstheme="minorHAnsi"/>
                <w:sz w:val="20"/>
                <w:szCs w:val="20"/>
              </w:rPr>
            </w:r>
            <w:r w:rsidR="003E594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63601D0" w14:textId="77777777" w:rsidTr="004705CD">
        <w:trPr>
          <w:trHeight w:val="386"/>
        </w:trPr>
        <w:tc>
          <w:tcPr>
            <w:tcW w:w="6478" w:type="dxa"/>
            <w:shd w:val="clear" w:color="auto" w:fill="auto"/>
            <w:vAlign w:val="center"/>
          </w:tcPr>
          <w:p w14:paraId="1067CE05" w14:textId="77777777" w:rsidR="003F62A6" w:rsidRPr="00AB6CE3" w:rsidRDefault="003F62A6" w:rsidP="00EA050A">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795753C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E5943">
              <w:rPr>
                <w:rFonts w:asciiTheme="minorHAnsi" w:hAnsiTheme="minorHAnsi" w:cstheme="minorHAnsi"/>
                <w:sz w:val="20"/>
                <w:szCs w:val="20"/>
              </w:rPr>
            </w:r>
            <w:r w:rsidR="003E594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E5943">
              <w:rPr>
                <w:rFonts w:asciiTheme="minorHAnsi" w:hAnsiTheme="minorHAnsi" w:cstheme="minorHAnsi"/>
                <w:sz w:val="20"/>
                <w:szCs w:val="20"/>
              </w:rPr>
            </w:r>
            <w:r w:rsidR="003E594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276ED5F" w14:textId="77777777" w:rsidTr="004705CD">
        <w:trPr>
          <w:trHeight w:val="386"/>
        </w:trPr>
        <w:tc>
          <w:tcPr>
            <w:tcW w:w="6478" w:type="dxa"/>
            <w:shd w:val="clear" w:color="auto" w:fill="auto"/>
            <w:vAlign w:val="center"/>
          </w:tcPr>
          <w:p w14:paraId="00F0609B" w14:textId="77777777" w:rsidR="003F62A6" w:rsidRPr="00AB6CE3" w:rsidRDefault="003F62A6" w:rsidP="00EA050A">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20B6DE3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E5943">
              <w:rPr>
                <w:rFonts w:asciiTheme="minorHAnsi" w:hAnsiTheme="minorHAnsi" w:cstheme="minorHAnsi"/>
                <w:sz w:val="20"/>
                <w:szCs w:val="20"/>
              </w:rPr>
            </w:r>
            <w:r w:rsidR="003E594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E5943">
              <w:rPr>
                <w:rFonts w:asciiTheme="minorHAnsi" w:hAnsiTheme="minorHAnsi" w:cstheme="minorHAnsi"/>
                <w:sz w:val="20"/>
                <w:szCs w:val="20"/>
              </w:rPr>
            </w:r>
            <w:r w:rsidR="003E594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22CEEADD" w14:textId="77777777" w:rsidTr="004705CD">
        <w:trPr>
          <w:trHeight w:val="386"/>
        </w:trPr>
        <w:tc>
          <w:tcPr>
            <w:tcW w:w="6478" w:type="dxa"/>
            <w:shd w:val="clear" w:color="auto" w:fill="auto"/>
            <w:vAlign w:val="center"/>
          </w:tcPr>
          <w:p w14:paraId="477D263F" w14:textId="77777777" w:rsidR="007D2EF4" w:rsidRPr="00AB6CE3" w:rsidRDefault="007D2EF4" w:rsidP="00EA050A">
            <w:pPr>
              <w:pStyle w:val="Akapitzlist"/>
              <w:numPr>
                <w:ilvl w:val="0"/>
                <w:numId w:val="44"/>
              </w:numPr>
              <w:spacing w:before="120" w:after="0"/>
              <w:ind w:left="457"/>
              <w:jc w:val="both"/>
              <w:rPr>
                <w:rFonts w:asciiTheme="minorHAnsi" w:eastAsiaTheme="minorHAnsi" w:hAnsiTheme="minorHAnsi" w:cstheme="minorHAnsi"/>
                <w:sz w:val="20"/>
                <w:szCs w:val="20"/>
              </w:rPr>
            </w:pPr>
            <w:r w:rsidRPr="00EB10CF">
              <w:rPr>
                <w:rFonts w:asciiTheme="minorHAnsi" w:eastAsiaTheme="minorHAnsi" w:hAnsiTheme="minorHAnsi" w:cstheme="minorHAnsi"/>
                <w:sz w:val="20"/>
                <w:szCs w:val="20"/>
              </w:rPr>
              <w:t>Wykonawca został wpisany na Listy Sankcyjne</w:t>
            </w:r>
            <w:r w:rsidRPr="00EB10CF">
              <w:rPr>
                <w:rFonts w:asciiTheme="minorHAnsi" w:eastAsiaTheme="minorHAnsi" w:hAnsiTheme="minorHAnsi" w:cstheme="minorHAnsi"/>
                <w:sz w:val="20"/>
                <w:szCs w:val="20"/>
                <w:vertAlign w:val="superscript"/>
              </w:rPr>
              <w:footnoteReference w:id="2"/>
            </w:r>
            <w:r w:rsidRPr="00EB10CF">
              <w:rPr>
                <w:rFonts w:asciiTheme="minorHAnsi" w:eastAsiaTheme="minorHAnsi" w:hAnsiTheme="minorHAnsi" w:cstheme="minorHAnsi"/>
                <w:sz w:val="20"/>
                <w:szCs w:val="20"/>
              </w:rPr>
              <w:t>;</w:t>
            </w:r>
          </w:p>
        </w:tc>
        <w:tc>
          <w:tcPr>
            <w:tcW w:w="2584" w:type="dxa"/>
            <w:shd w:val="clear" w:color="auto" w:fill="auto"/>
            <w:vAlign w:val="center"/>
          </w:tcPr>
          <w:p w14:paraId="27312115"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E5943">
              <w:rPr>
                <w:rFonts w:asciiTheme="minorHAnsi" w:hAnsiTheme="minorHAnsi" w:cstheme="minorHAnsi"/>
                <w:sz w:val="20"/>
                <w:szCs w:val="20"/>
              </w:rPr>
            </w:r>
            <w:r w:rsidR="003E594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E5943">
              <w:rPr>
                <w:rFonts w:asciiTheme="minorHAnsi" w:hAnsiTheme="minorHAnsi" w:cstheme="minorHAnsi"/>
                <w:sz w:val="20"/>
                <w:szCs w:val="20"/>
              </w:rPr>
            </w:r>
            <w:r w:rsidR="003E594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10A418BD" w14:textId="77777777" w:rsidTr="004705CD">
        <w:trPr>
          <w:trHeight w:val="386"/>
        </w:trPr>
        <w:tc>
          <w:tcPr>
            <w:tcW w:w="6478" w:type="dxa"/>
            <w:shd w:val="clear" w:color="auto" w:fill="auto"/>
            <w:vAlign w:val="center"/>
          </w:tcPr>
          <w:p w14:paraId="7714D7A7" w14:textId="77777777" w:rsidR="00840198" w:rsidRPr="00561B86" w:rsidRDefault="007D2EF4" w:rsidP="00EA050A">
            <w:pPr>
              <w:numPr>
                <w:ilvl w:val="0"/>
                <w:numId w:val="44"/>
              </w:numPr>
              <w:spacing w:before="0" w:line="276" w:lineRule="auto"/>
              <w:ind w:left="457"/>
              <w:contextualSpacing/>
              <w:rPr>
                <w:rFonts w:asciiTheme="minorHAnsi" w:hAnsiTheme="minorHAnsi" w:cstheme="minorHAnsi"/>
                <w:sz w:val="20"/>
                <w:szCs w:val="20"/>
                <w:lang w:eastAsia="en-US"/>
              </w:rPr>
            </w:pPr>
            <w:r w:rsidRPr="002A1E97">
              <w:rPr>
                <w:rFonts w:asciiTheme="minorHAnsi" w:eastAsiaTheme="minorHAnsi" w:hAnsiTheme="minorHAnsi" w:cstheme="minorHAnsi"/>
                <w:sz w:val="20"/>
                <w:szCs w:val="20"/>
              </w:rPr>
              <w:t xml:space="preserve"> </w:t>
            </w:r>
            <w:r w:rsidR="00840198" w:rsidRPr="00561B86">
              <w:rPr>
                <w:rFonts w:asciiTheme="minorHAnsi" w:eastAsiaTheme="minorHAnsi" w:hAnsiTheme="minorHAnsi" w:cstheme="minorHAnsi"/>
                <w:sz w:val="20"/>
                <w:szCs w:val="20"/>
                <w:lang w:eastAsia="en-US"/>
              </w:rPr>
              <w:t>Beneficjentem rzeczywistym</w:t>
            </w:r>
            <w:r w:rsidR="00840198" w:rsidRPr="00561B86">
              <w:rPr>
                <w:rFonts w:asciiTheme="minorHAnsi" w:eastAsiaTheme="minorHAnsi" w:hAnsiTheme="minorHAnsi" w:cstheme="minorHAnsi"/>
                <w:sz w:val="20"/>
                <w:szCs w:val="20"/>
                <w:vertAlign w:val="superscript"/>
                <w:lang w:eastAsia="en-US"/>
              </w:rPr>
              <w:footnoteReference w:id="3"/>
            </w:r>
            <w:r w:rsidR="00840198" w:rsidRPr="00561B86">
              <w:rPr>
                <w:rFonts w:asciiTheme="minorHAnsi" w:eastAsiaTheme="minorHAnsi" w:hAnsiTheme="minorHAnsi" w:cstheme="minorHAnsi"/>
                <w:sz w:val="20"/>
                <w:szCs w:val="20"/>
                <w:lang w:eastAsia="en-US"/>
              </w:rPr>
              <w:t xml:space="preserve"> Wykonawcy jest:</w:t>
            </w:r>
          </w:p>
          <w:p w14:paraId="75A22AC9" w14:textId="77777777" w:rsidR="00840198" w:rsidRDefault="00840198" w:rsidP="00EA050A">
            <w:pPr>
              <w:numPr>
                <w:ilvl w:val="0"/>
                <w:numId w:val="63"/>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69504A71" w14:textId="77777777" w:rsidR="007D2EF4" w:rsidRPr="006B7389" w:rsidRDefault="00840198" w:rsidP="00EA050A">
            <w:pPr>
              <w:numPr>
                <w:ilvl w:val="0"/>
                <w:numId w:val="63"/>
              </w:numPr>
              <w:spacing w:before="0" w:line="276" w:lineRule="auto"/>
              <w:ind w:left="742" w:hanging="142"/>
              <w:contextualSpacing/>
              <w:rPr>
                <w:rFonts w:asciiTheme="minorHAnsi" w:eastAsiaTheme="minorHAnsi" w:hAnsiTheme="minorHAnsi" w:cstheme="minorHAnsi"/>
                <w:sz w:val="20"/>
                <w:szCs w:val="20"/>
              </w:rPr>
            </w:pPr>
            <w:r w:rsidRPr="006B7389">
              <w:rPr>
                <w:rFonts w:asciiTheme="minorHAnsi" w:eastAsiaTheme="minorHAnsi" w:hAnsiTheme="minorHAnsi" w:cstheme="minorHAnsi"/>
                <w:sz w:val="20"/>
                <w:szCs w:val="20"/>
              </w:rPr>
              <w:t xml:space="preserve">była od </w:t>
            </w:r>
            <w:r w:rsidRPr="006B7389">
              <w:rPr>
                <w:rFonts w:asciiTheme="minorHAnsi" w:eastAsiaTheme="minorHAnsi" w:hAnsiTheme="minorHAnsi" w:cstheme="minorHAnsi"/>
                <w:sz w:val="20"/>
                <w:szCs w:val="20"/>
                <w:lang w:eastAsia="en-US"/>
              </w:rPr>
              <w:t>dnia</w:t>
            </w:r>
            <w:r w:rsidRPr="006B7389">
              <w:rPr>
                <w:rFonts w:asciiTheme="minorHAnsi" w:eastAsiaTheme="minorHAnsi" w:hAnsiTheme="minorHAnsi" w:cstheme="minorHAnsi"/>
                <w:sz w:val="20"/>
                <w:szCs w:val="20"/>
              </w:rPr>
              <w:t xml:space="preserve"> 24 lutego 2022 r. osoba wpisana na Listy Sankcyjne</w:t>
            </w:r>
          </w:p>
        </w:tc>
        <w:tc>
          <w:tcPr>
            <w:tcW w:w="2584" w:type="dxa"/>
            <w:shd w:val="clear" w:color="auto" w:fill="auto"/>
            <w:vAlign w:val="center"/>
          </w:tcPr>
          <w:p w14:paraId="4844C0C5"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E5943">
              <w:rPr>
                <w:rFonts w:asciiTheme="minorHAnsi" w:hAnsiTheme="minorHAnsi" w:cstheme="minorHAnsi"/>
                <w:sz w:val="20"/>
                <w:szCs w:val="20"/>
              </w:rPr>
            </w:r>
            <w:r w:rsidR="003E594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E5943">
              <w:rPr>
                <w:rFonts w:asciiTheme="minorHAnsi" w:hAnsiTheme="minorHAnsi" w:cstheme="minorHAnsi"/>
                <w:sz w:val="20"/>
                <w:szCs w:val="20"/>
              </w:rPr>
            </w:r>
            <w:r w:rsidR="003E594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520A01C4" w14:textId="77777777" w:rsidTr="004705CD">
        <w:trPr>
          <w:trHeight w:val="386"/>
        </w:trPr>
        <w:tc>
          <w:tcPr>
            <w:tcW w:w="6478" w:type="dxa"/>
            <w:shd w:val="clear" w:color="auto" w:fill="auto"/>
            <w:vAlign w:val="center"/>
          </w:tcPr>
          <w:p w14:paraId="0255D5F8" w14:textId="77777777" w:rsidR="00840198" w:rsidRPr="004E3E76" w:rsidRDefault="00840198" w:rsidP="00EA050A">
            <w:pPr>
              <w:numPr>
                <w:ilvl w:val="0"/>
                <w:numId w:val="44"/>
              </w:numPr>
              <w:spacing w:before="0" w:line="276" w:lineRule="auto"/>
              <w:ind w:left="457"/>
              <w:contextualSpacing/>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Wykonawca podlega wyłączeniu od obowiązku zgłaszania informacji </w:t>
            </w:r>
            <w:r w:rsidRPr="004E3E76">
              <w:rPr>
                <w:rFonts w:asciiTheme="minorHAnsi" w:eastAsiaTheme="minorHAnsi" w:hAnsiTheme="minorHAnsi" w:cstheme="minorHAnsi"/>
                <w:sz w:val="20"/>
                <w:szCs w:val="20"/>
              </w:rPr>
              <w:br/>
              <w:t>o beneficjentach rzeczywistych do Centralnego Rejestru Beneficjentów Rzeczywistych na podstawie ……………………………………………………</w:t>
            </w:r>
          </w:p>
          <w:p w14:paraId="31FE2D43" w14:textId="77777777" w:rsidR="00840198" w:rsidRPr="00AB6CE3" w:rsidRDefault="00840198" w:rsidP="006B7389">
            <w:pPr>
              <w:pStyle w:val="Akapitzlist"/>
              <w:spacing w:before="120" w:after="0"/>
              <w:ind w:left="457"/>
              <w:jc w:val="both"/>
              <w:rPr>
                <w:rFonts w:asciiTheme="minorHAnsi" w:eastAsiaTheme="minorHAnsi" w:hAnsiTheme="minorHAnsi" w:cstheme="minorHAnsi"/>
                <w:sz w:val="20"/>
                <w:szCs w:val="20"/>
              </w:rPr>
            </w:pPr>
            <w:r w:rsidRPr="00BB1CE4">
              <w:rPr>
                <w:rFonts w:asciiTheme="minorHAnsi" w:eastAsiaTheme="minorHAnsi" w:hAnsiTheme="minorHAnsi" w:cstheme="minorHAnsi"/>
                <w:i/>
                <w:sz w:val="20"/>
                <w:szCs w:val="20"/>
              </w:rPr>
              <w:t>(wskazać podstawę prawną na podstawie której podlega wyłączeniu )</w:t>
            </w:r>
          </w:p>
        </w:tc>
        <w:tc>
          <w:tcPr>
            <w:tcW w:w="2584" w:type="dxa"/>
            <w:shd w:val="clear" w:color="auto" w:fill="auto"/>
            <w:vAlign w:val="center"/>
          </w:tcPr>
          <w:p w14:paraId="7F1B3696"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E5943">
              <w:rPr>
                <w:rFonts w:asciiTheme="minorHAnsi" w:hAnsiTheme="minorHAnsi" w:cstheme="minorHAnsi"/>
                <w:sz w:val="20"/>
                <w:szCs w:val="20"/>
              </w:rPr>
            </w:r>
            <w:r w:rsidR="003E594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E5943">
              <w:rPr>
                <w:rFonts w:asciiTheme="minorHAnsi" w:hAnsiTheme="minorHAnsi" w:cstheme="minorHAnsi"/>
                <w:sz w:val="20"/>
                <w:szCs w:val="20"/>
              </w:rPr>
            </w:r>
            <w:r w:rsidR="003E594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323867CB" w14:textId="77777777" w:rsidTr="004705CD">
        <w:trPr>
          <w:trHeight w:val="386"/>
        </w:trPr>
        <w:tc>
          <w:tcPr>
            <w:tcW w:w="6478" w:type="dxa"/>
            <w:shd w:val="clear" w:color="auto" w:fill="auto"/>
            <w:vAlign w:val="center"/>
          </w:tcPr>
          <w:p w14:paraId="64F29DFC" w14:textId="77777777" w:rsidR="00840198" w:rsidRPr="004E3E76" w:rsidRDefault="00840198" w:rsidP="00EA050A">
            <w:pPr>
              <w:pStyle w:val="Akapitzlist"/>
              <w:numPr>
                <w:ilvl w:val="0"/>
                <w:numId w:val="44"/>
              </w:numPr>
              <w:ind w:left="457" w:hanging="45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Jednostką dominującą  Wykonawcy jest: </w:t>
            </w:r>
          </w:p>
          <w:p w14:paraId="4AA3A7F6" w14:textId="77777777" w:rsidR="00840198" w:rsidRPr="004E3E76" w:rsidRDefault="00840198" w:rsidP="00840198">
            <w:pPr>
              <w:pStyle w:val="Akapitzlist"/>
              <w:ind w:left="44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w:t>
            </w:r>
            <w:r w:rsidRPr="004E3E76">
              <w:rPr>
                <w:rFonts w:asciiTheme="minorHAnsi" w:eastAsiaTheme="minorHAnsi" w:hAnsiTheme="minorHAnsi" w:cstheme="minorHAnsi"/>
                <w:sz w:val="20"/>
                <w:szCs w:val="20"/>
              </w:rPr>
              <w:tab/>
              <w:t xml:space="preserve">jest osoba wpisana na Listy Sankcyjne lub </w:t>
            </w:r>
          </w:p>
          <w:p w14:paraId="036F52ED" w14:textId="77777777" w:rsidR="007D2EF4" w:rsidRPr="00AB6CE3" w:rsidRDefault="00840198" w:rsidP="006B7389">
            <w:pPr>
              <w:pStyle w:val="Akapitzlist"/>
              <w:spacing w:before="120" w:after="0"/>
              <w:ind w:left="447"/>
              <w:jc w:val="both"/>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ii.</w:t>
            </w:r>
            <w:r w:rsidRPr="004E3E76">
              <w:rPr>
                <w:rFonts w:asciiTheme="minorHAnsi" w:eastAsiaTheme="minorHAnsi" w:hAnsiTheme="minorHAnsi" w:cstheme="minorHAnsi"/>
                <w:sz w:val="20"/>
                <w:szCs w:val="20"/>
              </w:rPr>
              <w:tab/>
              <w:t>była od dnia 24 lutego 2022 r. osoba wpisana na Listy Sankcyjne</w:t>
            </w:r>
          </w:p>
        </w:tc>
        <w:tc>
          <w:tcPr>
            <w:tcW w:w="2584" w:type="dxa"/>
            <w:shd w:val="clear" w:color="auto" w:fill="auto"/>
            <w:vAlign w:val="center"/>
          </w:tcPr>
          <w:p w14:paraId="60CCF74E"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E5943">
              <w:rPr>
                <w:rFonts w:asciiTheme="minorHAnsi" w:hAnsiTheme="minorHAnsi" w:cstheme="minorHAnsi"/>
                <w:sz w:val="20"/>
                <w:szCs w:val="20"/>
              </w:rPr>
            </w:r>
            <w:r w:rsidR="003E594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E5943">
              <w:rPr>
                <w:rFonts w:asciiTheme="minorHAnsi" w:hAnsiTheme="minorHAnsi" w:cstheme="minorHAnsi"/>
                <w:sz w:val="20"/>
                <w:szCs w:val="20"/>
              </w:rPr>
            </w:r>
            <w:r w:rsidR="003E594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5B217B28" w14:textId="77777777" w:rsidTr="004705CD">
        <w:trPr>
          <w:trHeight w:val="386"/>
        </w:trPr>
        <w:tc>
          <w:tcPr>
            <w:tcW w:w="6478" w:type="dxa"/>
            <w:shd w:val="clear" w:color="auto" w:fill="auto"/>
            <w:vAlign w:val="center"/>
          </w:tcPr>
          <w:p w14:paraId="38F2A546" w14:textId="77777777" w:rsidR="007D2EF4" w:rsidRPr="00AB6CE3" w:rsidRDefault="007D2EF4" w:rsidP="00EA050A">
            <w:pPr>
              <w:pStyle w:val="Akapitzlist"/>
              <w:numPr>
                <w:ilvl w:val="0"/>
                <w:numId w:val="44"/>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w:t>
            </w:r>
            <w:r w:rsidRPr="00C60EFF">
              <w:rPr>
                <w:rFonts w:asciiTheme="minorHAnsi" w:eastAsiaTheme="minorHAnsi" w:hAnsiTheme="minorHAnsi" w:cstheme="minorHAnsi"/>
                <w:sz w:val="20"/>
                <w:szCs w:val="20"/>
              </w:rPr>
              <w:lastRenderedPageBreak/>
              <w:t xml:space="preserve">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4FBB2FB1" w14:textId="77777777" w:rsidR="007D2EF4" w:rsidRPr="00AB6CE3" w:rsidDel="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3E5943">
              <w:rPr>
                <w:rFonts w:asciiTheme="minorHAnsi" w:hAnsiTheme="minorHAnsi" w:cstheme="minorHAnsi"/>
                <w:sz w:val="20"/>
                <w:szCs w:val="20"/>
              </w:rPr>
            </w:r>
            <w:r w:rsidR="003E594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3E5943">
              <w:rPr>
                <w:rFonts w:asciiTheme="minorHAnsi" w:hAnsiTheme="minorHAnsi" w:cstheme="minorHAnsi"/>
                <w:sz w:val="20"/>
                <w:szCs w:val="20"/>
              </w:rPr>
            </w:r>
            <w:r w:rsidR="003E594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7D2EF4" w:rsidRPr="00AB6CE3" w14:paraId="4863CA71" w14:textId="77777777" w:rsidTr="004705CD">
        <w:tc>
          <w:tcPr>
            <w:tcW w:w="9062" w:type="dxa"/>
            <w:gridSpan w:val="2"/>
            <w:shd w:val="clear" w:color="auto" w:fill="EEECE1" w:themeFill="background2"/>
            <w:vAlign w:val="center"/>
          </w:tcPr>
          <w:p w14:paraId="2E7E8FEA" w14:textId="77777777" w:rsidR="007D2EF4" w:rsidRPr="00AB6CE3" w:rsidRDefault="007D2EF4" w:rsidP="00EA050A">
            <w:pPr>
              <w:pStyle w:val="Akapitzlist"/>
              <w:numPr>
                <w:ilvl w:val="0"/>
                <w:numId w:val="43"/>
              </w:numPr>
              <w:spacing w:before="120" w:after="120"/>
              <w:ind w:left="426" w:hanging="284"/>
              <w:contextualSpacing w:val="0"/>
              <w:jc w:val="both"/>
              <w:rPr>
                <w:rFonts w:asciiTheme="minorHAnsi" w:hAnsiTheme="minorHAnsi" w:cstheme="minorHAnsi"/>
                <w:b/>
                <w:iCs/>
                <w:sz w:val="20"/>
                <w:szCs w:val="20"/>
              </w:rPr>
            </w:pPr>
            <w:r w:rsidRPr="00AB6CE3">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14:paraId="17B0CF93" w14:textId="77777777" w:rsidTr="004705CD">
        <w:tc>
          <w:tcPr>
            <w:tcW w:w="9062" w:type="dxa"/>
            <w:gridSpan w:val="2"/>
            <w:vAlign w:val="center"/>
          </w:tcPr>
          <w:p w14:paraId="375A2100" w14:textId="77777777" w:rsidR="00D81344" w:rsidRPr="00D251EC" w:rsidRDefault="00D81344" w:rsidP="00B84E23">
            <w:pPr>
              <w:pStyle w:val="Akapitzlist"/>
              <w:numPr>
                <w:ilvl w:val="3"/>
                <w:numId w:val="22"/>
              </w:numPr>
              <w:spacing w:after="0"/>
              <w:ind w:left="457"/>
              <w:jc w:val="both"/>
              <w:rPr>
                <w:rFonts w:asciiTheme="minorHAnsi" w:hAnsiTheme="minorHAnsi" w:cstheme="minorHAnsi"/>
                <w:iCs/>
                <w:sz w:val="20"/>
                <w:szCs w:val="20"/>
              </w:rPr>
            </w:pPr>
            <w:r w:rsidRPr="00D251EC">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F85E4A" w:rsidRPr="00D251EC">
              <w:rPr>
                <w:rFonts w:asciiTheme="minorHAnsi" w:eastAsiaTheme="minorHAnsi" w:hAnsiTheme="minorHAnsi" w:cstheme="minorHAnsi"/>
                <w:b/>
                <w:sz w:val="20"/>
                <w:szCs w:val="20"/>
              </w:rPr>
              <w:br/>
            </w:r>
            <w:r w:rsidRPr="00D251EC">
              <w:rPr>
                <w:rFonts w:asciiTheme="minorHAnsi" w:eastAsiaTheme="minorHAnsi" w:hAnsiTheme="minorHAnsi" w:cstheme="minorHAnsi"/>
                <w:b/>
                <w:sz w:val="20"/>
                <w:szCs w:val="20"/>
              </w:rPr>
              <w:t>i osobami zdolnymi do wykonania Zamówienia i posiada wymagane zgodnie z WZ dokumenty:</w:t>
            </w:r>
          </w:p>
        </w:tc>
      </w:tr>
      <w:tr w:rsidR="00E43420" w14:paraId="5BC40221" w14:textId="77777777" w:rsidTr="004705CD">
        <w:tc>
          <w:tcPr>
            <w:tcW w:w="6478" w:type="dxa"/>
            <w:vAlign w:val="center"/>
          </w:tcPr>
          <w:p w14:paraId="7517F452" w14:textId="2654CB09" w:rsidR="001F193D" w:rsidRPr="00854F16" w:rsidRDefault="00085EC5" w:rsidP="00854F16">
            <w:pPr>
              <w:pStyle w:val="Akapitzlist"/>
              <w:numPr>
                <w:ilvl w:val="0"/>
                <w:numId w:val="47"/>
              </w:numPr>
              <w:spacing w:after="0"/>
              <w:ind w:left="599" w:hanging="425"/>
              <w:jc w:val="both"/>
              <w:rPr>
                <w:rFonts w:asciiTheme="minorHAnsi" w:eastAsiaTheme="minorHAnsi" w:hAnsiTheme="minorHAnsi" w:cstheme="minorHAnsi"/>
                <w:sz w:val="20"/>
                <w:szCs w:val="20"/>
              </w:rPr>
            </w:pPr>
            <w:r w:rsidRPr="007B3C20">
              <w:rPr>
                <w:rFonts w:asciiTheme="minorHAnsi" w:eastAsiaTheme="minorHAnsi" w:hAnsiTheme="minorHAnsi" w:cstheme="minorHAnsi"/>
                <w:sz w:val="20"/>
                <w:szCs w:val="20"/>
              </w:rPr>
              <w:t xml:space="preserve">wykaz </w:t>
            </w:r>
            <w:r w:rsidR="001F193D">
              <w:rPr>
                <w:rFonts w:asciiTheme="minorHAnsi" w:eastAsiaTheme="minorHAnsi" w:hAnsiTheme="minorHAnsi" w:cstheme="minorHAnsi"/>
                <w:sz w:val="20"/>
                <w:szCs w:val="20"/>
              </w:rPr>
              <w:t>dostaw</w:t>
            </w:r>
            <w:r w:rsidR="001F193D" w:rsidRPr="007B3C20">
              <w:rPr>
                <w:rFonts w:asciiTheme="minorHAnsi" w:eastAsiaTheme="minorHAnsi" w:hAnsiTheme="minorHAnsi" w:cstheme="minorHAnsi"/>
                <w:sz w:val="20"/>
                <w:szCs w:val="20"/>
              </w:rPr>
              <w:t xml:space="preserve"> </w:t>
            </w:r>
            <w:r w:rsidR="00E43420" w:rsidRPr="007B3C20">
              <w:rPr>
                <w:rFonts w:asciiTheme="minorHAnsi" w:eastAsiaTheme="minorHAnsi" w:hAnsiTheme="minorHAnsi" w:cstheme="minorHAnsi"/>
                <w:sz w:val="20"/>
                <w:szCs w:val="20"/>
              </w:rPr>
              <w:t xml:space="preserve">wykonanych w okresie ostatnich </w:t>
            </w:r>
            <w:r w:rsidR="00A54A27" w:rsidRPr="007B3C20">
              <w:rPr>
                <w:rFonts w:asciiTheme="minorHAnsi" w:eastAsiaTheme="minorHAnsi" w:hAnsiTheme="minorHAnsi" w:cstheme="minorHAnsi"/>
                <w:sz w:val="20"/>
                <w:szCs w:val="20"/>
              </w:rPr>
              <w:t>3</w:t>
            </w:r>
            <w:r w:rsidR="00E43420" w:rsidRPr="007B3C20">
              <w:rPr>
                <w:rFonts w:asciiTheme="minorHAnsi" w:eastAsiaTheme="minorHAnsi" w:hAnsiTheme="minorHAnsi" w:cstheme="minorHAnsi"/>
                <w:sz w:val="20"/>
                <w:szCs w:val="20"/>
              </w:rPr>
              <w:t xml:space="preserve"> lat przed upływem terminu składania Ofert, z podaniem ich wartości, przedmiotu, dat wykonania i po</w:t>
            </w:r>
            <w:r w:rsidR="00D12959" w:rsidRPr="007B3C20">
              <w:rPr>
                <w:rFonts w:asciiTheme="minorHAnsi" w:eastAsiaTheme="minorHAnsi" w:hAnsiTheme="minorHAnsi" w:cstheme="minorHAnsi"/>
                <w:sz w:val="20"/>
                <w:szCs w:val="20"/>
              </w:rPr>
              <w:t>dmiotów, na rzecz których Dostawy</w:t>
            </w:r>
            <w:r w:rsidR="00E43420" w:rsidRPr="007B3C20">
              <w:rPr>
                <w:rFonts w:asciiTheme="minorHAnsi" w:eastAsiaTheme="minorHAnsi" w:hAnsiTheme="minorHAnsi" w:cstheme="minorHAnsi"/>
                <w:sz w:val="20"/>
                <w:szCs w:val="20"/>
              </w:rPr>
              <w:t xml:space="preserve"> zostały wykonane</w:t>
            </w:r>
            <w:r w:rsidR="00A54A27" w:rsidRPr="007B3C20">
              <w:rPr>
                <w:rFonts w:asciiTheme="minorHAnsi" w:eastAsiaTheme="minorHAnsi" w:hAnsiTheme="minorHAnsi" w:cstheme="minorHAnsi"/>
                <w:sz w:val="20"/>
                <w:szCs w:val="20"/>
              </w:rPr>
              <w:t xml:space="preserve"> – zgodnie z pkt </w:t>
            </w:r>
            <w:r w:rsidR="00CC04D8" w:rsidRPr="007B3C20">
              <w:rPr>
                <w:rFonts w:asciiTheme="minorHAnsi" w:eastAsiaTheme="minorHAnsi" w:hAnsiTheme="minorHAnsi" w:cstheme="minorHAnsi"/>
                <w:sz w:val="20"/>
                <w:szCs w:val="20"/>
              </w:rPr>
              <w:t>6</w:t>
            </w:r>
            <w:r w:rsidR="00A54A27" w:rsidRPr="007B3C20">
              <w:rPr>
                <w:rFonts w:asciiTheme="minorHAnsi" w:eastAsiaTheme="minorHAnsi" w:hAnsiTheme="minorHAnsi" w:cstheme="minorHAnsi"/>
                <w:sz w:val="20"/>
                <w:szCs w:val="20"/>
              </w:rPr>
              <w:t>.1. lit a) WZ</w:t>
            </w:r>
            <w:r w:rsidR="00E43420" w:rsidRPr="007B3C20">
              <w:rPr>
                <w:rFonts w:asciiTheme="minorHAnsi" w:eastAsiaTheme="minorHAnsi" w:hAnsiTheme="minorHAnsi" w:cstheme="minorHAnsi"/>
                <w:sz w:val="20"/>
                <w:szCs w:val="20"/>
              </w:rPr>
              <w:t>;</w:t>
            </w:r>
            <w:r w:rsidR="007368FA" w:rsidRPr="007B3C20">
              <w:rPr>
                <w:rFonts w:asciiTheme="minorHAnsi" w:eastAsiaTheme="minorHAnsi" w:hAnsiTheme="minorHAnsi" w:cstheme="minorHAnsi"/>
                <w:sz w:val="20"/>
                <w:szCs w:val="20"/>
              </w:rPr>
              <w:t xml:space="preserve"> wraz z dokumentami potwierdzającymi należyte wykonanie </w:t>
            </w:r>
            <w:r w:rsidR="001F193D">
              <w:rPr>
                <w:rFonts w:asciiTheme="minorHAnsi" w:eastAsiaTheme="minorHAnsi" w:hAnsiTheme="minorHAnsi" w:cstheme="minorHAnsi"/>
                <w:sz w:val="20"/>
                <w:szCs w:val="20"/>
              </w:rPr>
              <w:t>dostaw</w:t>
            </w:r>
          </w:p>
        </w:tc>
        <w:tc>
          <w:tcPr>
            <w:tcW w:w="2584" w:type="dxa"/>
            <w:vAlign w:val="center"/>
          </w:tcPr>
          <w:p w14:paraId="3304D74A" w14:textId="77777777"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3E5943">
              <w:rPr>
                <w:rFonts w:asciiTheme="minorHAnsi" w:hAnsiTheme="minorHAnsi" w:cstheme="minorHAnsi"/>
                <w:iCs/>
                <w:sz w:val="20"/>
                <w:szCs w:val="20"/>
              </w:rPr>
            </w:r>
            <w:r w:rsidR="003E5943">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3E5943">
              <w:rPr>
                <w:rFonts w:asciiTheme="minorHAnsi" w:hAnsiTheme="minorHAnsi" w:cstheme="minorHAnsi"/>
                <w:iCs/>
                <w:sz w:val="20"/>
                <w:szCs w:val="20"/>
              </w:rPr>
            </w:r>
            <w:r w:rsidR="003E5943">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bl>
    <w:tbl>
      <w:tblPr>
        <w:tblStyle w:val="Tabela-Siatka"/>
        <w:tblW w:w="0" w:type="auto"/>
        <w:tblLook w:val="04A0" w:firstRow="1" w:lastRow="0" w:firstColumn="1" w:lastColumn="0" w:noHBand="0" w:noVBand="1"/>
      </w:tblPr>
      <w:tblGrid>
        <w:gridCol w:w="9062"/>
      </w:tblGrid>
      <w:tr w:rsidR="00FE0880" w:rsidRPr="00E82EE5" w14:paraId="7ABE76D5" w14:textId="77777777" w:rsidTr="00D251EC">
        <w:trPr>
          <w:trHeight w:val="501"/>
        </w:trPr>
        <w:tc>
          <w:tcPr>
            <w:tcW w:w="9062" w:type="dxa"/>
            <w:shd w:val="clear" w:color="auto" w:fill="EEECE1" w:themeFill="background2"/>
            <w:vAlign w:val="center"/>
          </w:tcPr>
          <w:p w14:paraId="793B8085" w14:textId="77777777" w:rsidR="00FE0880" w:rsidRPr="00E82EE5" w:rsidRDefault="00FE0880" w:rsidP="00EA050A">
            <w:pPr>
              <w:pStyle w:val="Akapitzlist"/>
              <w:numPr>
                <w:ilvl w:val="0"/>
                <w:numId w:val="43"/>
              </w:numPr>
              <w:spacing w:after="0"/>
              <w:ind w:left="426" w:hanging="284"/>
              <w:contextualSpacing w:val="0"/>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Informacja </w:t>
            </w:r>
            <w:r>
              <w:rPr>
                <w:rFonts w:asciiTheme="minorHAnsi" w:hAnsiTheme="minorHAnsi" w:cstheme="minorHAnsi"/>
                <w:b/>
                <w:iCs/>
                <w:sz w:val="20"/>
                <w:szCs w:val="20"/>
              </w:rPr>
              <w:t>na temat podwykonawstwa</w:t>
            </w:r>
          </w:p>
        </w:tc>
      </w:tr>
    </w:tbl>
    <w:tbl>
      <w:tblPr>
        <w:tblStyle w:val="Tabela-Siatka6"/>
        <w:tblW w:w="0" w:type="auto"/>
        <w:tblLook w:val="04A0" w:firstRow="1" w:lastRow="0" w:firstColumn="1" w:lastColumn="0" w:noHBand="0" w:noVBand="1"/>
      </w:tblPr>
      <w:tblGrid>
        <w:gridCol w:w="6478"/>
        <w:gridCol w:w="2584"/>
      </w:tblGrid>
      <w:tr w:rsidR="00FE0880" w14:paraId="2082C66F" w14:textId="77777777" w:rsidTr="00D251EC">
        <w:tc>
          <w:tcPr>
            <w:tcW w:w="6478" w:type="dxa"/>
            <w:vAlign w:val="center"/>
          </w:tcPr>
          <w:p w14:paraId="77E1C7C8" w14:textId="77777777" w:rsidR="00FE0880" w:rsidRPr="00986249" w:rsidRDefault="00FE0880" w:rsidP="00EA050A">
            <w:pPr>
              <w:pStyle w:val="Akapitzlist"/>
              <w:numPr>
                <w:ilvl w:val="0"/>
                <w:numId w:val="54"/>
              </w:numPr>
              <w:spacing w:after="0"/>
              <w:ind w:left="457"/>
              <w:jc w:val="both"/>
              <w:rPr>
                <w:rFonts w:asciiTheme="minorHAnsi" w:eastAsiaTheme="minorHAnsi" w:hAnsiTheme="minorHAnsi" w:cstheme="minorHAnsi"/>
                <w:i/>
                <w:sz w:val="20"/>
                <w:szCs w:val="20"/>
              </w:rPr>
            </w:pPr>
            <w:r w:rsidRPr="00986249">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2BBA2DFB" w14:textId="77777777" w:rsidR="00FE0880" w:rsidRDefault="00FE0880" w:rsidP="00D251EC">
            <w:pPr>
              <w:pStyle w:val="Akapitzlist"/>
              <w:spacing w:before="120" w:after="120"/>
              <w:ind w:left="457"/>
              <w:contextualSpacing w:val="0"/>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3E5943">
              <w:rPr>
                <w:rFonts w:asciiTheme="minorHAnsi" w:hAnsiTheme="minorHAnsi" w:cstheme="minorHAnsi"/>
                <w:sz w:val="20"/>
                <w:szCs w:val="20"/>
              </w:rPr>
            </w:r>
            <w:r w:rsidR="003E5943">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3E5943">
              <w:rPr>
                <w:rFonts w:asciiTheme="minorHAnsi" w:hAnsiTheme="minorHAnsi" w:cstheme="minorHAnsi"/>
                <w:sz w:val="20"/>
                <w:szCs w:val="20"/>
              </w:rPr>
            </w:r>
            <w:r w:rsidR="003E5943">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FE0880" w14:paraId="4209E1C3" w14:textId="77777777" w:rsidTr="00D251EC">
        <w:tc>
          <w:tcPr>
            <w:tcW w:w="6478" w:type="dxa"/>
            <w:vAlign w:val="center"/>
          </w:tcPr>
          <w:p w14:paraId="54035868" w14:textId="77777777" w:rsidR="00FE0880" w:rsidRPr="00D251EC" w:rsidRDefault="00FE0880" w:rsidP="00EA050A">
            <w:pPr>
              <w:pStyle w:val="Akapitzlist"/>
              <w:numPr>
                <w:ilvl w:val="0"/>
                <w:numId w:val="54"/>
              </w:numPr>
              <w:spacing w:after="0"/>
              <w:ind w:left="457"/>
              <w:jc w:val="both"/>
              <w:rPr>
                <w:rFonts w:asciiTheme="minorHAnsi" w:eastAsiaTheme="minorHAnsi" w:hAnsiTheme="minorHAnsi" w:cstheme="minorHAnsi"/>
                <w:sz w:val="20"/>
                <w:szCs w:val="20"/>
              </w:rPr>
            </w:pPr>
            <w:r w:rsidRPr="00D251EC">
              <w:rPr>
                <w:rFonts w:asciiTheme="minorHAnsi" w:eastAsiaTheme="minorHAnsi" w:hAnsiTheme="minorHAnsi" w:cstheme="minorHAnsi"/>
                <w:sz w:val="20"/>
                <w:szCs w:val="20"/>
              </w:rPr>
              <w:t>Wskazanie podwykonawcy</w:t>
            </w:r>
          </w:p>
        </w:tc>
        <w:tc>
          <w:tcPr>
            <w:tcW w:w="2584" w:type="dxa"/>
            <w:vAlign w:val="center"/>
          </w:tcPr>
          <w:p w14:paraId="1F635D95" w14:textId="77777777" w:rsidR="00FE0880" w:rsidRDefault="00FE0880" w:rsidP="00D251EC">
            <w:pPr>
              <w:pStyle w:val="Akapitzlist"/>
              <w:spacing w:before="120" w:after="120"/>
              <w:ind w:left="457"/>
              <w:contextualSpacing w:val="0"/>
              <w:rPr>
                <w:rFonts w:ascii="Arial" w:eastAsiaTheme="minorHAnsi" w:hAnsi="Arial" w:cs="Arial"/>
                <w:sz w:val="20"/>
                <w:szCs w:val="20"/>
              </w:rPr>
            </w:pPr>
            <w:r>
              <w:rPr>
                <w:rFonts w:ascii="Arial" w:eastAsiaTheme="minorHAnsi" w:hAnsi="Arial" w:cs="Arial"/>
                <w:sz w:val="20"/>
                <w:szCs w:val="20"/>
              </w:rPr>
              <w:t>…</w:t>
            </w:r>
          </w:p>
        </w:tc>
      </w:tr>
    </w:tbl>
    <w:p w14:paraId="1026DE5E" w14:textId="77777777"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3E2D7E89" w14:textId="77777777"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FE0880">
        <w:rPr>
          <w:rFonts w:asciiTheme="minorHAnsi" w:hAnsiTheme="minorHAnsi" w:cstheme="minorHAnsi"/>
          <w:i/>
          <w:sz w:val="20"/>
          <w:szCs w:val="20"/>
        </w:rPr>
        <w:t>I</w:t>
      </w:r>
      <w:r w:rsidR="00B64879">
        <w:rPr>
          <w:rFonts w:asciiTheme="minorHAnsi" w:hAnsiTheme="minorHAnsi" w:cstheme="minorHAnsi"/>
          <w:i/>
          <w:sz w:val="20"/>
          <w:szCs w:val="20"/>
        </w:rPr>
        <w:t>I</w:t>
      </w:r>
      <w:r w:rsidR="00E82EE5">
        <w:rPr>
          <w:rFonts w:asciiTheme="minorHAnsi" w:hAnsiTheme="minorHAnsi" w:cstheme="minorHAnsi"/>
          <w:i/>
          <w:sz w:val="20"/>
          <w:szCs w:val="20"/>
        </w:rPr>
        <w:t>I</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8C2F6E" w:rsidRPr="00DD3397" w14:paraId="5406A1BD" w14:textId="77777777" w:rsidTr="00583F36">
        <w:trPr>
          <w:trHeight w:hRule="exact" w:val="1202"/>
          <w:jc w:val="center"/>
        </w:trPr>
        <w:tc>
          <w:tcPr>
            <w:tcW w:w="4060" w:type="dxa"/>
            <w:tcBorders>
              <w:top w:val="single" w:sz="4" w:space="0" w:color="auto"/>
              <w:left w:val="single" w:sz="4" w:space="0" w:color="auto"/>
              <w:bottom w:val="single" w:sz="4" w:space="0" w:color="auto"/>
              <w:right w:val="single" w:sz="4" w:space="0" w:color="auto"/>
            </w:tcBorders>
            <w:vAlign w:val="center"/>
          </w:tcPr>
          <w:p w14:paraId="725C250F"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165D3AC1" w14:textId="77777777" w:rsidTr="00D251EC">
        <w:trPr>
          <w:trHeight w:val="70"/>
          <w:jc w:val="center"/>
        </w:trPr>
        <w:tc>
          <w:tcPr>
            <w:tcW w:w="4060" w:type="dxa"/>
            <w:tcBorders>
              <w:top w:val="nil"/>
              <w:left w:val="nil"/>
              <w:bottom w:val="nil"/>
              <w:right w:val="nil"/>
            </w:tcBorders>
            <w:vAlign w:val="center"/>
          </w:tcPr>
          <w:p w14:paraId="1D77C214" w14:textId="77777777" w:rsidR="008C2F6E" w:rsidRPr="00DD3397" w:rsidRDefault="008C2F6E" w:rsidP="007B3C20">
            <w:pPr>
              <w:tabs>
                <w:tab w:val="left" w:pos="709"/>
              </w:tabs>
              <w:spacing w:line="276" w:lineRule="auto"/>
              <w:jc w:val="center"/>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11A3CE84"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54364D9B" w14:textId="7B6C4152" w:rsidR="00435628" w:rsidRPr="004705CD" w:rsidRDefault="00F85E4A" w:rsidP="004705CD">
      <w:pPr>
        <w:rPr>
          <w:rFonts w:asciiTheme="minorHAnsi" w:hAnsiTheme="minorHAnsi" w:cstheme="minorHAnsi"/>
          <w:b/>
        </w:rPr>
      </w:pPr>
      <w:bookmarkStart w:id="2" w:name="_Toc382495770"/>
      <w:bookmarkStart w:id="3" w:name="_Toc389210258"/>
      <w:bookmarkStart w:id="4" w:name="_Toc405293691"/>
      <w:bookmarkStart w:id="5" w:name="_Toc74857825"/>
      <w:bookmarkStart w:id="6" w:name="_Toc79664051"/>
      <w:bookmarkStart w:id="7" w:name="_Toc87341619"/>
      <w:bookmarkStart w:id="8" w:name="_Toc95720377"/>
      <w:r w:rsidRPr="00F85E4A">
        <w:rPr>
          <w:rFonts w:asciiTheme="minorHAnsi" w:hAnsiTheme="minorHAnsi" w:cstheme="minorHAnsi"/>
          <w:b/>
          <w:sz w:val="20"/>
        </w:rPr>
        <w:lastRenderedPageBreak/>
        <w:t>ZAŁĄCZNIK NR 3 – UPOWAŻNIENIE UDZIELONE PRZEZ WYKONAWCĘ</w:t>
      </w:r>
      <w:bookmarkEnd w:id="2"/>
      <w:bookmarkEnd w:id="3"/>
      <w:bookmarkEnd w:id="4"/>
      <w:bookmarkEnd w:id="5"/>
      <w:bookmarkEnd w:id="6"/>
      <w:r w:rsidRPr="00F85E4A">
        <w:rPr>
          <w:rFonts w:asciiTheme="minorHAnsi" w:hAnsiTheme="minorHAnsi" w:cstheme="minorHAnsi"/>
          <w:b/>
          <w:sz w:val="20"/>
        </w:rPr>
        <w:t xml:space="preserve"> </w:t>
      </w:r>
      <w:r w:rsidRPr="00F85E4A">
        <w:rPr>
          <w:rFonts w:asciiTheme="minorHAnsi" w:hAnsiTheme="minorHAnsi" w:cstheme="minorHAnsi"/>
          <w:b/>
          <w:color w:val="FF0000"/>
          <w:sz w:val="20"/>
        </w:rPr>
        <w:t>(JEŻELI DOTYCZY)</w:t>
      </w:r>
      <w:bookmarkEnd w:id="7"/>
      <w:bookmarkEnd w:id="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7DA399D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424C213B" w14:textId="77777777"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11D9AB7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50C869" w14:textId="77777777"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1E2523C3"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6BC5EC79" w14:textId="77777777" w:rsidR="006F35FA" w:rsidRDefault="006F35FA" w:rsidP="004705CD">
      <w:pPr>
        <w:rPr>
          <w:rFonts w:asciiTheme="minorHAnsi" w:hAnsiTheme="minorHAnsi" w:cstheme="minorHAnsi"/>
          <w:b/>
        </w:rPr>
      </w:pPr>
    </w:p>
    <w:p w14:paraId="357D52DC" w14:textId="77777777" w:rsidR="006B0DDD" w:rsidRPr="006B0DDD" w:rsidRDefault="006B0DDD" w:rsidP="006B0DDD">
      <w:pPr>
        <w:spacing w:before="0"/>
        <w:jc w:val="center"/>
        <w:rPr>
          <w:rFonts w:ascii="Calibri" w:hAnsi="Calibri"/>
          <w:b/>
          <w:color w:val="0070C0"/>
          <w:sz w:val="22"/>
          <w:szCs w:val="22"/>
        </w:rPr>
      </w:pPr>
      <w:r w:rsidRPr="006B0DDD">
        <w:rPr>
          <w:rFonts w:ascii="Calibri" w:hAnsi="Calibri"/>
          <w:b/>
          <w:color w:val="0070C0"/>
          <w:sz w:val="22"/>
          <w:szCs w:val="22"/>
        </w:rPr>
        <w:t xml:space="preserve">Dostawa asortymentu do wyposażenia apteczek pierwszej pomocy na potrzeby </w:t>
      </w:r>
    </w:p>
    <w:p w14:paraId="23E08057" w14:textId="77777777" w:rsidR="006B0DDD" w:rsidRDefault="006B0DDD" w:rsidP="006B0DDD">
      <w:pPr>
        <w:spacing w:before="0"/>
        <w:jc w:val="center"/>
        <w:rPr>
          <w:rFonts w:ascii="Calibri" w:hAnsi="Calibri"/>
          <w:b/>
          <w:color w:val="0070C0"/>
          <w:sz w:val="22"/>
          <w:szCs w:val="22"/>
        </w:rPr>
      </w:pPr>
      <w:r w:rsidRPr="006B0DDD">
        <w:rPr>
          <w:rFonts w:ascii="Calibri" w:hAnsi="Calibri"/>
          <w:b/>
          <w:color w:val="0070C0"/>
          <w:sz w:val="22"/>
          <w:szCs w:val="22"/>
        </w:rPr>
        <w:t>ENEA Operator sp. z o.o.</w:t>
      </w:r>
    </w:p>
    <w:p w14:paraId="69B2AA8D" w14:textId="3B4D0011"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0645DA4A" w14:textId="77777777"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40D3EE0C"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1D601FCC"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0BB09BFF"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15D32AC" w14:textId="77777777" w:rsidR="00A82406" w:rsidRPr="00C20338" w:rsidRDefault="00AE00EF" w:rsidP="008E30B8">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3F6DAA54" w14:textId="77777777" w:rsidR="00A82406" w:rsidRPr="00C20338" w:rsidRDefault="00323276" w:rsidP="008E30B8">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4E20FBA"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6D2C3B0B"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42FC66A4" w14:textId="77777777" w:rsidTr="004705CD">
        <w:trPr>
          <w:jc w:val="center"/>
        </w:trPr>
        <w:tc>
          <w:tcPr>
            <w:tcW w:w="4060" w:type="dxa"/>
            <w:tcBorders>
              <w:top w:val="nil"/>
              <w:left w:val="nil"/>
              <w:bottom w:val="nil"/>
              <w:right w:val="nil"/>
            </w:tcBorders>
            <w:vAlign w:val="center"/>
          </w:tcPr>
          <w:p w14:paraId="7F8240C9"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67FA72B9"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0E10188C" w14:textId="1E6002E1" w:rsidR="00435628" w:rsidRPr="00381E25" w:rsidRDefault="00A87EAE" w:rsidP="004705CD">
      <w:pPr>
        <w:rPr>
          <w:rFonts w:ascii="Calibri" w:hAnsi="Calibri" w:cs="Calibri"/>
          <w:b/>
        </w:rPr>
      </w:pPr>
      <w:bookmarkStart w:id="9" w:name="_Toc382495771"/>
      <w:bookmarkStart w:id="10" w:name="_Toc389210259"/>
      <w:bookmarkStart w:id="11" w:name="_Toc405293692"/>
      <w:bookmarkStart w:id="12" w:name="_Toc74857826"/>
      <w:bookmarkStart w:id="13" w:name="_Toc79664052"/>
      <w:bookmarkStart w:id="14" w:name="_Toc87341620"/>
      <w:bookmarkStart w:id="15" w:name="_Toc95720378"/>
      <w:r w:rsidRPr="00A87EAE">
        <w:rPr>
          <w:rFonts w:ascii="Calibri" w:hAnsi="Calibri" w:cs="Calibri"/>
          <w:b/>
          <w:sz w:val="20"/>
        </w:rPr>
        <w:lastRenderedPageBreak/>
        <w:t>ZAŁĄCZNIK NR 4 – OŚWIADCZENIE WYKONAWCY O ZACHOWANIU POUFNOŚCI</w:t>
      </w:r>
      <w:bookmarkEnd w:id="9"/>
      <w:bookmarkEnd w:id="10"/>
      <w:bookmarkEnd w:id="11"/>
      <w:bookmarkEnd w:id="12"/>
      <w:bookmarkEnd w:id="13"/>
      <w:r w:rsidRPr="00A87EAE">
        <w:rPr>
          <w:rFonts w:ascii="Calibri" w:hAnsi="Calibri" w:cs="Calibri"/>
          <w:b/>
          <w:sz w:val="20"/>
        </w:rPr>
        <w:t xml:space="preserve"> </w:t>
      </w:r>
      <w:bookmarkEnd w:id="14"/>
      <w:bookmarkEnd w:id="15"/>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4D19E52B"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1A8A7792" w14:textId="77777777"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74BFF3ED"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79873F" w14:textId="77777777"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524679EA"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623B13B2" w14:textId="77777777" w:rsidR="006F35FA" w:rsidRDefault="006F35FA" w:rsidP="004705CD">
      <w:pPr>
        <w:pStyle w:val="Tekstpodstawowy"/>
        <w:tabs>
          <w:tab w:val="left" w:pos="709"/>
        </w:tabs>
        <w:spacing w:before="120" w:after="0" w:line="276" w:lineRule="auto"/>
        <w:jc w:val="both"/>
        <w:rPr>
          <w:rFonts w:asciiTheme="minorHAnsi" w:hAnsiTheme="minorHAnsi" w:cstheme="minorHAnsi"/>
          <w:b/>
        </w:rPr>
      </w:pPr>
    </w:p>
    <w:p w14:paraId="7746CD42" w14:textId="77777777" w:rsidR="006B0DDD" w:rsidRPr="006B0DDD" w:rsidRDefault="006B0DDD" w:rsidP="006B0DDD">
      <w:pPr>
        <w:spacing w:before="0"/>
        <w:jc w:val="center"/>
        <w:rPr>
          <w:rFonts w:ascii="Calibri" w:hAnsi="Calibri"/>
          <w:b/>
          <w:color w:val="0070C0"/>
          <w:sz w:val="22"/>
          <w:szCs w:val="22"/>
        </w:rPr>
      </w:pPr>
      <w:r w:rsidRPr="006B0DDD">
        <w:rPr>
          <w:rFonts w:ascii="Calibri" w:hAnsi="Calibri"/>
          <w:b/>
          <w:color w:val="0070C0"/>
          <w:sz w:val="22"/>
          <w:szCs w:val="22"/>
        </w:rPr>
        <w:t xml:space="preserve">Dostawa asortymentu do wyposażenia apteczek pierwszej pomocy na potrzeby </w:t>
      </w:r>
    </w:p>
    <w:p w14:paraId="723D51F0" w14:textId="77777777" w:rsidR="006B0DDD" w:rsidRDefault="006B0DDD" w:rsidP="006B0DDD">
      <w:pPr>
        <w:spacing w:before="0"/>
        <w:jc w:val="center"/>
        <w:rPr>
          <w:rFonts w:ascii="Calibri" w:hAnsi="Calibri"/>
          <w:b/>
          <w:color w:val="0070C0"/>
          <w:sz w:val="22"/>
          <w:szCs w:val="22"/>
        </w:rPr>
      </w:pPr>
      <w:r w:rsidRPr="006B0DDD">
        <w:rPr>
          <w:rFonts w:ascii="Calibri" w:hAnsi="Calibri"/>
          <w:b/>
          <w:color w:val="0070C0"/>
          <w:sz w:val="22"/>
          <w:szCs w:val="22"/>
        </w:rPr>
        <w:t>ENEA Operator sp. z o.o.</w:t>
      </w:r>
    </w:p>
    <w:p w14:paraId="5A5C5E19" w14:textId="1D7E183E"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2492D8ED"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3098BF89"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5990901"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6EF8B086"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4358BC0C" w14:textId="77777777" w:rsidTr="004705CD">
        <w:trPr>
          <w:jc w:val="center"/>
        </w:trPr>
        <w:tc>
          <w:tcPr>
            <w:tcW w:w="4060" w:type="dxa"/>
            <w:tcBorders>
              <w:top w:val="nil"/>
              <w:left w:val="nil"/>
              <w:bottom w:val="nil"/>
              <w:right w:val="nil"/>
            </w:tcBorders>
            <w:vAlign w:val="center"/>
          </w:tcPr>
          <w:p w14:paraId="6AFB3CCF"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3E32F319"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43A4DEA6" w14:textId="2D093511" w:rsidR="00082234" w:rsidRPr="00E97812" w:rsidRDefault="00082234" w:rsidP="00A87EAE">
      <w:pPr>
        <w:pStyle w:val="Spiszacznikw"/>
      </w:pPr>
      <w:bookmarkStart w:id="16" w:name="_Toc93572223"/>
      <w:bookmarkStart w:id="17" w:name="_Toc382495774"/>
      <w:bookmarkStart w:id="18" w:name="_Toc389210261"/>
      <w:r w:rsidRPr="00E97812">
        <w:lastRenderedPageBreak/>
        <w:t>ZAŁĄCZNIK NR 5 – INFORMACJA O ADMINISTRATORZE DANYCH OSOBOWYCH</w:t>
      </w:r>
      <w:bookmarkEnd w:id="16"/>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EC8A7C3"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26FE549B"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06009109"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52D8C519" w14:textId="77777777" w:rsidR="00B62DAA" w:rsidRDefault="00B62DAA" w:rsidP="00B62DAA">
      <w:pPr>
        <w:spacing w:line="276" w:lineRule="auto"/>
        <w:jc w:val="center"/>
        <w:rPr>
          <w:rFonts w:asciiTheme="minorHAnsi" w:hAnsiTheme="minorHAnsi" w:cstheme="minorHAnsi"/>
          <w:b/>
          <w:sz w:val="20"/>
          <w:szCs w:val="20"/>
        </w:rPr>
      </w:pPr>
    </w:p>
    <w:p w14:paraId="1344DE37" w14:textId="77777777" w:rsidR="006B0DDD" w:rsidRPr="006B0DDD" w:rsidRDefault="006B0DDD" w:rsidP="006B0DDD">
      <w:pPr>
        <w:spacing w:before="0"/>
        <w:jc w:val="center"/>
        <w:rPr>
          <w:rFonts w:ascii="Calibri" w:hAnsi="Calibri"/>
          <w:b/>
          <w:color w:val="0070C0"/>
          <w:sz w:val="22"/>
          <w:szCs w:val="22"/>
        </w:rPr>
      </w:pPr>
      <w:r w:rsidRPr="006B0DDD">
        <w:rPr>
          <w:rFonts w:ascii="Calibri" w:hAnsi="Calibri"/>
          <w:b/>
          <w:color w:val="0070C0"/>
          <w:sz w:val="22"/>
          <w:szCs w:val="22"/>
        </w:rPr>
        <w:t xml:space="preserve">Dostawa asortymentu do wyposażenia apteczek pierwszej pomocy na potrzeby </w:t>
      </w:r>
    </w:p>
    <w:p w14:paraId="1447B119" w14:textId="77777777" w:rsidR="006B0DDD" w:rsidRDefault="006B0DDD" w:rsidP="006B0DDD">
      <w:pPr>
        <w:spacing w:before="0"/>
        <w:jc w:val="center"/>
        <w:rPr>
          <w:rFonts w:ascii="Calibri" w:hAnsi="Calibri"/>
          <w:b/>
          <w:color w:val="0070C0"/>
          <w:sz w:val="22"/>
          <w:szCs w:val="22"/>
        </w:rPr>
      </w:pPr>
      <w:r w:rsidRPr="006B0DDD">
        <w:rPr>
          <w:rFonts w:ascii="Calibri" w:hAnsi="Calibri"/>
          <w:b/>
          <w:color w:val="0070C0"/>
          <w:sz w:val="22"/>
          <w:szCs w:val="22"/>
        </w:rPr>
        <w:t>ENEA Operator sp. z o.o.</w:t>
      </w:r>
    </w:p>
    <w:p w14:paraId="0D85E413" w14:textId="2C214B04" w:rsidR="00082234" w:rsidRDefault="00082234" w:rsidP="006B0DDD">
      <w:pPr>
        <w:spacing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648B755B" w14:textId="45306E5E" w:rsidR="00082234" w:rsidRPr="00082234" w:rsidRDefault="00082234" w:rsidP="004705CD">
      <w:pPr>
        <w:spacing w:line="276" w:lineRule="auto"/>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Oświadczam, że dopełniłem poniższego obowiązku </w:t>
      </w:r>
      <w:r w:rsidRPr="00082234">
        <w:rPr>
          <w:rFonts w:asciiTheme="minorHAnsi" w:eastAsia="Calibri" w:hAnsiTheme="minorHAnsi" w:cstheme="minorHAnsi"/>
          <w:sz w:val="20"/>
          <w:szCs w:val="20"/>
          <w:lang w:eastAsia="en-US"/>
        </w:rPr>
        <w:t>informacyjnego wobec osób fizycznych, od których dane osobowe bezpośrednio lub pośrednio pozyskałem w celu ubiegania się o udzielenie zamówienia w postępowaniu nr </w:t>
      </w:r>
      <w:r w:rsidR="006B0DDD" w:rsidRPr="006B0DDD">
        <w:rPr>
          <w:rFonts w:ascii="Calibri" w:hAnsi="Calibri"/>
          <w:b/>
          <w:sz w:val="20"/>
          <w:szCs w:val="20"/>
        </w:rPr>
        <w:t>1200/BW00/ZB/KZ/2024/0000091977</w:t>
      </w:r>
      <w:r w:rsidR="005932CF">
        <w:rPr>
          <w:rFonts w:ascii="Calibri" w:hAnsi="Calibri"/>
          <w:b/>
          <w:sz w:val="20"/>
          <w:szCs w:val="20"/>
        </w:rPr>
        <w:t>.</w:t>
      </w:r>
    </w:p>
    <w:p w14:paraId="552216B3" w14:textId="77777777" w:rsidR="00BE0F32" w:rsidRPr="00BE0F32" w:rsidRDefault="00082234" w:rsidP="00EA050A">
      <w:pPr>
        <w:numPr>
          <w:ilvl w:val="0"/>
          <w:numId w:val="48"/>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[dane administratora danych] </w:t>
      </w:r>
      <w:r w:rsidRPr="00082234">
        <w:rPr>
          <w:rFonts w:asciiTheme="minorHAnsi" w:eastAsia="Calibri" w:hAnsiTheme="minorHAnsi" w:cstheme="minorHAnsi"/>
          <w:sz w:val="20"/>
          <w:szCs w:val="20"/>
          <w:lang w:eastAsia="en-US"/>
        </w:rPr>
        <w:t xml:space="preserve">Administratorem Pana/Pani danych osobowych jest </w:t>
      </w:r>
      <w:r w:rsidR="00BE0F32" w:rsidRPr="00BE0F32">
        <w:rPr>
          <w:rFonts w:asciiTheme="minorHAnsi" w:eastAsia="Calibri" w:hAnsiTheme="minorHAnsi" w:cstheme="minorHAnsi"/>
          <w:sz w:val="20"/>
          <w:szCs w:val="20"/>
          <w:lang w:eastAsia="en-US"/>
        </w:rPr>
        <w:t>ENEA Operator Spółka z o.o.,</w:t>
      </w:r>
    </w:p>
    <w:p w14:paraId="17CDA76C" w14:textId="77777777" w:rsidR="00082234" w:rsidRPr="00A87EAE" w:rsidRDefault="00BE0F32" w:rsidP="00BE0F32">
      <w:pPr>
        <w:spacing w:before="0" w:line="276" w:lineRule="auto"/>
        <w:ind w:left="360"/>
        <w:contextualSpacing/>
        <w:rPr>
          <w:rFonts w:asciiTheme="minorHAnsi" w:eastAsia="Calibri" w:hAnsiTheme="minorHAnsi" w:cstheme="minorHAnsi"/>
          <w:sz w:val="20"/>
          <w:szCs w:val="20"/>
          <w:lang w:eastAsia="en-US"/>
        </w:rPr>
      </w:pPr>
      <w:r w:rsidRPr="00BE0F32">
        <w:rPr>
          <w:rFonts w:asciiTheme="minorHAnsi" w:eastAsia="Calibri" w:hAnsiTheme="minorHAnsi" w:cstheme="minorHAnsi"/>
          <w:sz w:val="20"/>
          <w:szCs w:val="20"/>
          <w:lang w:eastAsia="en-US"/>
        </w:rPr>
        <w:t xml:space="preserve">ul. Strzeszyńska 58, 60-479 Poznań </w:t>
      </w:r>
      <w:r w:rsidR="00082234" w:rsidRPr="00082234">
        <w:rPr>
          <w:rFonts w:asciiTheme="minorHAnsi" w:eastAsia="Calibri" w:hAnsiTheme="minorHAnsi" w:cstheme="minorHAnsi"/>
          <w:sz w:val="20"/>
          <w:szCs w:val="20"/>
          <w:lang w:eastAsia="en-US"/>
        </w:rPr>
        <w:t xml:space="preserve">(dalej: </w:t>
      </w:r>
      <w:r w:rsidR="00082234" w:rsidRPr="00082234">
        <w:rPr>
          <w:rFonts w:asciiTheme="minorHAnsi" w:eastAsia="Calibri" w:hAnsiTheme="minorHAnsi" w:cstheme="minorHAnsi"/>
          <w:b/>
          <w:sz w:val="20"/>
          <w:szCs w:val="20"/>
          <w:lang w:eastAsia="en-US"/>
        </w:rPr>
        <w:t>Administrator</w:t>
      </w:r>
      <w:r w:rsidR="00082234" w:rsidRPr="00082234">
        <w:rPr>
          <w:rFonts w:asciiTheme="minorHAnsi" w:eastAsia="Calibri" w:hAnsiTheme="minorHAnsi" w:cstheme="minorHAnsi"/>
          <w:sz w:val="20"/>
          <w:szCs w:val="20"/>
          <w:lang w:eastAsia="en-US"/>
        </w:rPr>
        <w:t xml:space="preserve">). </w:t>
      </w:r>
      <w:r w:rsidR="00082234" w:rsidRPr="00A87EAE">
        <w:rPr>
          <w:rFonts w:asciiTheme="minorHAnsi" w:eastAsia="Calibri" w:hAnsiTheme="minorHAnsi" w:cstheme="minorHAnsi"/>
          <w:sz w:val="20"/>
          <w:szCs w:val="20"/>
          <w:lang w:eastAsia="en-US"/>
        </w:rPr>
        <w:t xml:space="preserve">Dane kontaktowe Inspektora Ochrony Danych: </w:t>
      </w:r>
      <w:hyperlink r:id="rId14" w:history="1">
        <w:r w:rsidR="00B62DAA" w:rsidRPr="00CE6AAC">
          <w:rPr>
            <w:rStyle w:val="Hipercze"/>
            <w:rFonts w:asciiTheme="minorHAnsi" w:eastAsia="Calibri" w:hAnsiTheme="minorHAnsi" w:cstheme="minorHAnsi"/>
            <w:sz w:val="20"/>
            <w:szCs w:val="20"/>
            <w:lang w:eastAsia="en-US"/>
          </w:rPr>
          <w:t>eop.iod@operator.enea.pl</w:t>
        </w:r>
      </w:hyperlink>
      <w:r w:rsidR="00B62DAA">
        <w:rPr>
          <w:rFonts w:asciiTheme="minorHAnsi" w:eastAsia="Calibri" w:hAnsiTheme="minorHAnsi" w:cstheme="minorHAnsi"/>
          <w:sz w:val="20"/>
          <w:szCs w:val="20"/>
          <w:lang w:eastAsia="en-US"/>
        </w:rPr>
        <w:t xml:space="preserve"> </w:t>
      </w:r>
    </w:p>
    <w:p w14:paraId="479C9E45" w14:textId="532D4EA1" w:rsidR="00082234" w:rsidRPr="00082234" w:rsidRDefault="00082234" w:rsidP="00EA050A">
      <w:pPr>
        <w:numPr>
          <w:ilvl w:val="0"/>
          <w:numId w:val="48"/>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[cele i podstawy przetwarzania danych] </w:t>
      </w:r>
      <w:r w:rsidRPr="00082234">
        <w:rPr>
          <w:rFonts w:asciiTheme="minorHAnsi" w:eastAsia="Calibri" w:hAnsiTheme="minorHAnsi" w:cstheme="minorHAnsi"/>
          <w:sz w:val="20"/>
          <w:szCs w:val="20"/>
          <w:lang w:eastAsia="en-US"/>
        </w:rPr>
        <w:t>Pana/Pani dane osobowe przetwarzane będą w celu uczestniczenia</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w postępowaniu nr </w:t>
      </w:r>
      <w:r w:rsidR="006B0DDD" w:rsidRPr="006B0DDD">
        <w:rPr>
          <w:rFonts w:ascii="Calibri" w:hAnsi="Calibri"/>
          <w:b/>
          <w:sz w:val="20"/>
          <w:szCs w:val="20"/>
        </w:rPr>
        <w:t>1200/BW00/ZB/KZ/2024/0000091977</w:t>
      </w:r>
      <w:r w:rsidR="006B0DDD">
        <w:rPr>
          <w:rFonts w:ascii="Calibri" w:hAnsi="Calibri"/>
          <w:b/>
          <w:sz w:val="20"/>
          <w:szCs w:val="20"/>
        </w:rPr>
        <w:t xml:space="preserve"> </w:t>
      </w:r>
      <w:r w:rsidRPr="00082234">
        <w:rPr>
          <w:rFonts w:asciiTheme="minorHAnsi" w:eastAsia="Calibri" w:hAnsiTheme="minorHAnsi" w:cstheme="minorHAnsi"/>
          <w:sz w:val="20"/>
          <w:szCs w:val="20"/>
          <w:lang w:eastAsia="en-US"/>
        </w:rPr>
        <w:t xml:space="preserve">oraz po jego zakończeniu w celu realizacji </w:t>
      </w:r>
      <w:r w:rsidR="00854F16">
        <w:rPr>
          <w:rFonts w:asciiTheme="minorHAnsi" w:eastAsia="Calibri" w:hAnsiTheme="minorHAnsi" w:cstheme="minorHAnsi"/>
          <w:sz w:val="20"/>
          <w:szCs w:val="20"/>
          <w:lang w:eastAsia="en-US"/>
        </w:rPr>
        <w:t>dostaw</w:t>
      </w:r>
      <w:r w:rsidR="00854F16"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082234">
        <w:rPr>
          <w:rFonts w:asciiTheme="minorHAnsi" w:eastAsia="Calibri" w:hAnsiTheme="minorHAnsi" w:cstheme="minorHAnsi"/>
          <w:b/>
          <w:sz w:val="20"/>
          <w:szCs w:val="20"/>
          <w:lang w:eastAsia="en-US"/>
        </w:rPr>
        <w:t>RODO</w:t>
      </w:r>
      <w:r w:rsidRPr="00082234">
        <w:rPr>
          <w:rFonts w:asciiTheme="minorHAnsi" w:eastAsia="Calibri" w:hAnsiTheme="minorHAnsi" w:cstheme="minorHAnsi"/>
          <w:sz w:val="20"/>
          <w:szCs w:val="20"/>
          <w:lang w:eastAsia="en-US"/>
        </w:rPr>
        <w:t>).</w:t>
      </w:r>
    </w:p>
    <w:p w14:paraId="5E709435" w14:textId="0C2E5CB2" w:rsidR="00082234" w:rsidRPr="00082234" w:rsidRDefault="00082234" w:rsidP="00EA050A">
      <w:pPr>
        <w:numPr>
          <w:ilvl w:val="0"/>
          <w:numId w:val="48"/>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Podanie przez Pana/Panią danych osobowych jest dobrowolne, ale niezbędne do udziału w postępowaniu oraz realizacji </w:t>
      </w:r>
      <w:r w:rsidR="00854F16">
        <w:rPr>
          <w:rFonts w:asciiTheme="minorHAnsi" w:eastAsia="Calibri" w:hAnsiTheme="minorHAnsi" w:cstheme="minorHAnsi"/>
          <w:sz w:val="20"/>
          <w:szCs w:val="20"/>
          <w:lang w:eastAsia="en-US"/>
        </w:rPr>
        <w:t>dostaw</w:t>
      </w:r>
      <w:r w:rsidRPr="00082234">
        <w:rPr>
          <w:rFonts w:asciiTheme="minorHAnsi" w:eastAsia="Calibri" w:hAnsiTheme="minorHAnsi" w:cstheme="minorHAnsi"/>
          <w:sz w:val="20"/>
          <w:szCs w:val="20"/>
          <w:lang w:eastAsia="en-US"/>
        </w:rPr>
        <w:t>.</w:t>
      </w:r>
    </w:p>
    <w:p w14:paraId="1FF2989C" w14:textId="77777777" w:rsidR="00082234" w:rsidRPr="00082234" w:rsidRDefault="00082234" w:rsidP="00EA050A">
      <w:pPr>
        <w:numPr>
          <w:ilvl w:val="0"/>
          <w:numId w:val="48"/>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[odbiorcy danych] </w:t>
      </w:r>
      <w:r w:rsidRPr="00082234">
        <w:rPr>
          <w:rFonts w:asciiTheme="minorHAnsi" w:eastAsia="Calibri" w:hAnsiTheme="minorHAnsi" w:cstheme="minorHAnsi"/>
          <w:sz w:val="20"/>
          <w:szCs w:val="20"/>
          <w:lang w:eastAsia="en-US"/>
        </w:rPr>
        <w:t>Administrator może ujawnić Pana/Pani dane osobowe podmiotom z grupy kapitałowej ENEA.</w:t>
      </w:r>
    </w:p>
    <w:p w14:paraId="38D56CF8" w14:textId="77777777" w:rsidR="00082234" w:rsidRPr="00082234" w:rsidRDefault="00082234" w:rsidP="00A87EAE">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EC226D4" w14:textId="61531C62" w:rsidR="00082234" w:rsidRPr="00082234" w:rsidRDefault="00082234" w:rsidP="00EA050A">
      <w:pPr>
        <w:numPr>
          <w:ilvl w:val="0"/>
          <w:numId w:val="48"/>
        </w:numPr>
        <w:spacing w:before="0" w:line="276" w:lineRule="auto"/>
        <w:contextualSpacing/>
        <w:rPr>
          <w:rFonts w:asciiTheme="minorHAnsi" w:eastAsia="Calibri" w:hAnsiTheme="minorHAnsi" w:cstheme="minorHAnsi"/>
          <w:strike/>
          <w:sz w:val="20"/>
          <w:szCs w:val="20"/>
          <w:lang w:eastAsia="en-US"/>
        </w:rPr>
      </w:pPr>
      <w:r w:rsidRPr="00082234">
        <w:rPr>
          <w:rFonts w:asciiTheme="minorHAnsi" w:eastAsia="Calibri" w:hAnsiTheme="minorHAnsi" w:cstheme="minorHAnsi"/>
          <w:b/>
          <w:sz w:val="20"/>
          <w:szCs w:val="20"/>
          <w:lang w:eastAsia="en-US"/>
        </w:rPr>
        <w:t>[okres przechowywania danych]</w:t>
      </w:r>
      <w:r w:rsidRPr="00082234">
        <w:rPr>
          <w:rFonts w:asciiTheme="minorHAnsi" w:eastAsia="Calibri" w:hAnsiTheme="minorHAnsi" w:cstheme="minorHAnsi"/>
          <w:sz w:val="20"/>
          <w:szCs w:val="20"/>
          <w:lang w:eastAsia="en-US"/>
        </w:rPr>
        <w:t xml:space="preserve"> Pani/Pana dane osobowe będą przechowywane do czasu wyboru wykonawcy</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w postępowaniu nr</w:t>
      </w:r>
      <w:r w:rsidRPr="00082234">
        <w:rPr>
          <w:rFonts w:asciiTheme="minorHAnsi" w:eastAsia="Calibri" w:hAnsiTheme="minorHAnsi" w:cstheme="minorHAnsi"/>
          <w:b/>
          <w:sz w:val="20"/>
          <w:szCs w:val="20"/>
          <w:lang w:eastAsia="en-US"/>
        </w:rPr>
        <w:t xml:space="preserve"> </w:t>
      </w:r>
      <w:r w:rsidR="006B0DDD" w:rsidRPr="006B0DDD">
        <w:rPr>
          <w:rFonts w:ascii="Calibri" w:hAnsi="Calibri"/>
          <w:b/>
          <w:sz w:val="20"/>
          <w:szCs w:val="20"/>
        </w:rPr>
        <w:t>1200/BW00/ZB/KZ/2024/0000091977</w:t>
      </w:r>
      <w:r w:rsidRPr="00082234">
        <w:rPr>
          <w:rFonts w:asciiTheme="minorHAnsi" w:eastAsia="Calibri" w:hAnsiTheme="minorHAnsi" w:cstheme="minorHAnsi"/>
          <w:sz w:val="20"/>
          <w:szCs w:val="20"/>
          <w:lang w:eastAsia="en-US"/>
        </w:rPr>
        <w:t>.</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295890D2" w14:textId="77777777" w:rsidR="00082234" w:rsidRPr="00082234" w:rsidRDefault="00082234" w:rsidP="00EA050A">
      <w:pPr>
        <w:numPr>
          <w:ilvl w:val="0"/>
          <w:numId w:val="48"/>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[Pana/Pani prawa]</w:t>
      </w:r>
      <w:r w:rsidRPr="00082234">
        <w:rPr>
          <w:rFonts w:asciiTheme="minorHAnsi" w:eastAsia="Calibri" w:hAnsiTheme="minorHAnsi" w:cstheme="minorHAnsi"/>
          <w:sz w:val="20"/>
          <w:szCs w:val="20"/>
          <w:lang w:eastAsia="en-US"/>
        </w:rPr>
        <w:t xml:space="preserve"> Posiada Pan/Pani prawo żądania:</w:t>
      </w:r>
    </w:p>
    <w:p w14:paraId="45B8A13B" w14:textId="77777777" w:rsidR="00082234" w:rsidRPr="00082234" w:rsidRDefault="00082234" w:rsidP="00EA050A">
      <w:pPr>
        <w:numPr>
          <w:ilvl w:val="0"/>
          <w:numId w:val="49"/>
        </w:numPr>
        <w:spacing w:before="0" w:line="276" w:lineRule="auto"/>
        <w:ind w:left="709"/>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dostępu do treści swoich danych - w granicach art. 15 RODO,</w:t>
      </w:r>
    </w:p>
    <w:p w14:paraId="570E1F36" w14:textId="77777777" w:rsidR="00082234" w:rsidRPr="00082234" w:rsidRDefault="00082234" w:rsidP="00EA050A">
      <w:pPr>
        <w:numPr>
          <w:ilvl w:val="0"/>
          <w:numId w:val="49"/>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sprostowania – w granicach art. 16 RODO,</w:t>
      </w:r>
    </w:p>
    <w:p w14:paraId="53D03F18" w14:textId="77777777" w:rsidR="00082234" w:rsidRPr="00082234" w:rsidRDefault="00082234" w:rsidP="00EA050A">
      <w:pPr>
        <w:numPr>
          <w:ilvl w:val="0"/>
          <w:numId w:val="49"/>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usunięcia - w granicach art. 17 RODO,</w:t>
      </w:r>
    </w:p>
    <w:p w14:paraId="77116BCF" w14:textId="77777777" w:rsidR="00082234" w:rsidRPr="00082234" w:rsidRDefault="00082234" w:rsidP="00EA050A">
      <w:pPr>
        <w:numPr>
          <w:ilvl w:val="0"/>
          <w:numId w:val="49"/>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ograniczenia przetwarzania - w granicach art. 18 RODO,</w:t>
      </w:r>
    </w:p>
    <w:p w14:paraId="7261DA35" w14:textId="77777777" w:rsidR="00082234" w:rsidRPr="00082234" w:rsidRDefault="00082234" w:rsidP="00EA050A">
      <w:pPr>
        <w:numPr>
          <w:ilvl w:val="0"/>
          <w:numId w:val="49"/>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przenoszenia danych - w granicach art. 20 RODO,</w:t>
      </w:r>
    </w:p>
    <w:p w14:paraId="2EFD26C1" w14:textId="77777777" w:rsidR="00082234" w:rsidRPr="00082234" w:rsidRDefault="00082234" w:rsidP="00EA050A">
      <w:pPr>
        <w:numPr>
          <w:ilvl w:val="0"/>
          <w:numId w:val="49"/>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prawo wniesienia sprzeciwu (w przypadku przetwarzania na podstawie art. 6 ust. 1 lit. f) RODO –</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w granicach art. 21 RODO,</w:t>
      </w:r>
    </w:p>
    <w:p w14:paraId="40C48B90" w14:textId="77777777" w:rsidR="00082234" w:rsidRPr="00082234" w:rsidRDefault="00082234" w:rsidP="00EA050A">
      <w:pPr>
        <w:numPr>
          <w:ilvl w:val="0"/>
          <w:numId w:val="48"/>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5" w:history="1">
        <w:r w:rsidR="00B62DAA" w:rsidRPr="00CE6AAC">
          <w:rPr>
            <w:rStyle w:val="Hipercze"/>
            <w:rFonts w:asciiTheme="minorHAnsi" w:eastAsia="Calibri" w:hAnsiTheme="minorHAnsi" w:cstheme="minorHAnsi"/>
            <w:sz w:val="20"/>
            <w:szCs w:val="20"/>
            <w:lang w:eastAsia="en-US"/>
          </w:rPr>
          <w:t>eop.iod@operator.enea.pl</w:t>
        </w:r>
      </w:hyperlink>
      <w:r w:rsidR="00B62DAA">
        <w:rPr>
          <w:rFonts w:asciiTheme="minorHAnsi" w:eastAsia="Calibri" w:hAnsiTheme="minorHAnsi" w:cstheme="minorHAnsi"/>
          <w:sz w:val="20"/>
          <w:szCs w:val="20"/>
          <w:lang w:eastAsia="en-US"/>
        </w:rPr>
        <w:t xml:space="preserve"> </w:t>
      </w:r>
    </w:p>
    <w:p w14:paraId="4F2AD7CC" w14:textId="77777777" w:rsidR="00082234" w:rsidRPr="00E97812" w:rsidRDefault="00082234" w:rsidP="00EA050A">
      <w:pPr>
        <w:numPr>
          <w:ilvl w:val="0"/>
          <w:numId w:val="48"/>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Przysługuje Panu/Pani prawo wniesienia skargi do Prezesa Urzędu Ochrony</w:t>
      </w:r>
      <w:r w:rsidRPr="00E97812">
        <w:rPr>
          <w:rFonts w:asciiTheme="minorHAnsi" w:eastAsia="Calibri" w:hAnsiTheme="minorHAnsi" w:cstheme="minorHAnsi"/>
          <w:sz w:val="20"/>
          <w:szCs w:val="20"/>
          <w:lang w:eastAsia="en-US"/>
        </w:rPr>
        <w:t xml:space="preserve"> Danych Osobowych, gdy uzna Pan/Pani, iż przetwarzanie danych osobowych Pani/Pana dotyczących narusza przepisy RODO.</w:t>
      </w:r>
    </w:p>
    <w:p w14:paraId="39A587B3" w14:textId="29E778DE" w:rsidR="00082234" w:rsidRPr="00582A73" w:rsidRDefault="00082234" w:rsidP="008E28E7">
      <w:pPr>
        <w:spacing w:before="0" w:line="276" w:lineRule="auto"/>
        <w:ind w:left="357"/>
        <w:contextualSpacing/>
        <w:rPr>
          <w:rFonts w:asciiTheme="minorHAnsi" w:eastAsia="Calibri" w:hAnsiTheme="minorHAnsi" w:cstheme="minorHAnsi"/>
          <w:sz w:val="20"/>
          <w:szCs w:val="20"/>
          <w:lang w:eastAsia="en-US"/>
        </w:rPr>
      </w:pPr>
      <w:r w:rsidRPr="00582A73">
        <w:rPr>
          <w:rFonts w:asciiTheme="minorHAnsi" w:eastAsia="Calibri" w:hAnsiTheme="minorHAnsi" w:cstheme="minorHAnsi"/>
          <w:sz w:val="20"/>
          <w:szCs w:val="20"/>
          <w:lang w:eastAsia="en-US"/>
        </w:rPr>
        <w:t xml:space="preserve">Potwierdzam zapoznanie się zamieszczoną powyżej informacją Enei </w:t>
      </w:r>
      <w:r w:rsidR="00583F36">
        <w:rPr>
          <w:rFonts w:asciiTheme="minorHAnsi" w:eastAsia="Calibri" w:hAnsiTheme="minorHAnsi" w:cstheme="minorHAnsi"/>
          <w:sz w:val="20"/>
          <w:szCs w:val="20"/>
          <w:lang w:eastAsia="en-US"/>
        </w:rPr>
        <w:t>Operator</w:t>
      </w:r>
      <w:r w:rsidRPr="00582A73">
        <w:rPr>
          <w:rFonts w:asciiTheme="minorHAnsi" w:eastAsia="Calibri" w:hAnsiTheme="minorHAnsi" w:cstheme="minorHAnsi"/>
          <w:sz w:val="20"/>
          <w:szCs w:val="20"/>
          <w:lang w:eastAsia="en-US"/>
        </w:rPr>
        <w:t>,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8C2F6E" w:rsidRPr="00E97812" w14:paraId="0A7A0B94" w14:textId="77777777" w:rsidTr="004705CD">
        <w:trPr>
          <w:trHeight w:hRule="exact" w:val="821"/>
          <w:jc w:val="center"/>
        </w:trPr>
        <w:tc>
          <w:tcPr>
            <w:tcW w:w="4060" w:type="dxa"/>
            <w:tcBorders>
              <w:top w:val="single" w:sz="4" w:space="0" w:color="auto"/>
              <w:left w:val="single" w:sz="4" w:space="0" w:color="auto"/>
              <w:bottom w:val="single" w:sz="4" w:space="0" w:color="auto"/>
              <w:right w:val="single" w:sz="4" w:space="0" w:color="auto"/>
            </w:tcBorders>
            <w:vAlign w:val="center"/>
          </w:tcPr>
          <w:p w14:paraId="1E53A8A9" w14:textId="77777777" w:rsidR="008C2F6E" w:rsidRPr="00E97812" w:rsidRDefault="008C2F6E" w:rsidP="008E28E7">
            <w:pPr>
              <w:spacing w:before="0" w:line="276" w:lineRule="auto"/>
              <w:jc w:val="left"/>
              <w:rPr>
                <w:rFonts w:asciiTheme="minorHAnsi" w:hAnsiTheme="minorHAnsi" w:cstheme="minorHAnsi"/>
                <w:sz w:val="20"/>
                <w:szCs w:val="20"/>
              </w:rPr>
            </w:pPr>
          </w:p>
        </w:tc>
      </w:tr>
      <w:tr w:rsidR="008C2F6E" w:rsidRPr="00E97812" w14:paraId="2BEBA9C7" w14:textId="77777777" w:rsidTr="004705CD">
        <w:trPr>
          <w:jc w:val="center"/>
        </w:trPr>
        <w:tc>
          <w:tcPr>
            <w:tcW w:w="4060" w:type="dxa"/>
            <w:tcBorders>
              <w:top w:val="nil"/>
              <w:left w:val="nil"/>
              <w:bottom w:val="nil"/>
              <w:right w:val="nil"/>
            </w:tcBorders>
            <w:vAlign w:val="center"/>
          </w:tcPr>
          <w:p w14:paraId="071AD861" w14:textId="77777777" w:rsidR="008C2F6E" w:rsidRPr="00E97812" w:rsidRDefault="008C2F6E" w:rsidP="00802FBE">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Podpis przedstawiciela(i) Wykonawcy</w:t>
            </w:r>
          </w:p>
        </w:tc>
      </w:tr>
    </w:tbl>
    <w:p w14:paraId="59B12785" w14:textId="77777777"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5926F9">
          <w:headerReference w:type="default" r:id="rId16"/>
          <w:footerReference w:type="default" r:id="rId17"/>
          <w:headerReference w:type="first" r:id="rId18"/>
          <w:footerReference w:type="first" r:id="rId19"/>
          <w:footnotePr>
            <w:numRestart w:val="eachPage"/>
          </w:footnotePr>
          <w:pgSz w:w="11906" w:h="16838" w:code="9"/>
          <w:pgMar w:top="1134" w:right="991" w:bottom="1134" w:left="1418" w:header="709" w:footer="709" w:gutter="0"/>
          <w:cols w:space="708"/>
          <w:titlePg/>
          <w:docGrid w:linePitch="360"/>
        </w:sectPr>
      </w:pPr>
      <w:bookmarkStart w:id="19" w:name="_Toc409695893"/>
      <w:bookmarkStart w:id="20" w:name="_Toc518474589"/>
      <w:bookmarkEnd w:id="19"/>
      <w:bookmarkEnd w:id="20"/>
    </w:p>
    <w:p w14:paraId="7C45FD91" w14:textId="3E3B2255" w:rsidR="00811986" w:rsidRPr="00381E25" w:rsidRDefault="00A87EAE" w:rsidP="00547669">
      <w:pPr>
        <w:spacing w:before="0" w:after="200" w:line="276" w:lineRule="auto"/>
        <w:jc w:val="left"/>
        <w:rPr>
          <w:rFonts w:asciiTheme="minorHAnsi" w:hAnsiTheme="minorHAnsi" w:cstheme="minorHAnsi"/>
          <w:sz w:val="20"/>
          <w:szCs w:val="20"/>
          <w:u w:val="single"/>
        </w:rPr>
      </w:pPr>
      <w:bookmarkStart w:id="21" w:name="_Toc97025853"/>
      <w:bookmarkEnd w:id="17"/>
      <w:bookmarkEnd w:id="18"/>
      <w:r w:rsidRPr="004705CD">
        <w:rPr>
          <w:rFonts w:asciiTheme="minorHAnsi" w:hAnsiTheme="minorHAnsi" w:cstheme="minorHAnsi"/>
          <w:b/>
          <w:sz w:val="20"/>
          <w:szCs w:val="20"/>
          <w:u w:val="single"/>
        </w:rPr>
        <w:lastRenderedPageBreak/>
        <w:t xml:space="preserve">ZAŁĄCZNIK NR </w:t>
      </w:r>
      <w:r w:rsidR="00547669">
        <w:rPr>
          <w:rFonts w:asciiTheme="minorHAnsi" w:hAnsiTheme="minorHAnsi" w:cstheme="minorHAnsi"/>
          <w:b/>
          <w:sz w:val="20"/>
          <w:szCs w:val="20"/>
          <w:u w:val="single"/>
        </w:rPr>
        <w:t>6</w:t>
      </w:r>
      <w:r w:rsidRPr="004705CD">
        <w:rPr>
          <w:rFonts w:asciiTheme="minorHAnsi" w:hAnsiTheme="minorHAnsi" w:cstheme="minorHAnsi"/>
          <w:b/>
          <w:sz w:val="20"/>
          <w:szCs w:val="20"/>
          <w:u w:val="single"/>
        </w:rPr>
        <w:t xml:space="preserve"> – WYKAZ </w:t>
      </w:r>
      <w:bookmarkEnd w:id="21"/>
      <w:r w:rsidR="00BA042D">
        <w:rPr>
          <w:rFonts w:asciiTheme="minorHAnsi" w:hAnsiTheme="minorHAnsi" w:cstheme="minorHAnsi"/>
          <w:b/>
          <w:sz w:val="20"/>
          <w:szCs w:val="20"/>
          <w:u w:val="single"/>
        </w:rPr>
        <w:t>DOSTAW</w:t>
      </w:r>
      <w:r w:rsidR="00BA042D" w:rsidRPr="004705CD">
        <w:rPr>
          <w:rFonts w:asciiTheme="minorHAnsi" w:hAnsiTheme="minorHAnsi" w:cstheme="minorHAnsi"/>
          <w:b/>
          <w:sz w:val="20"/>
          <w:szCs w:val="20"/>
          <w:u w:val="single"/>
        </w:rPr>
        <w:t xml:space="preserve"> </w:t>
      </w: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3D3A2E" w14:paraId="20587E29"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241DA53B" w14:textId="77777777" w:rsidR="00811986" w:rsidRPr="003D3A2E" w:rsidRDefault="00811986" w:rsidP="00CD2FB8">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4195627C" w14:textId="77777777" w:rsidR="006B0DDD" w:rsidRDefault="006B0DDD" w:rsidP="006B0DDD">
      <w:pPr>
        <w:spacing w:before="0"/>
        <w:jc w:val="center"/>
        <w:rPr>
          <w:rFonts w:ascii="Calibri" w:hAnsi="Calibri"/>
          <w:b/>
          <w:color w:val="0070C0"/>
          <w:sz w:val="22"/>
          <w:szCs w:val="22"/>
        </w:rPr>
      </w:pPr>
      <w:r w:rsidRPr="006B0DDD">
        <w:rPr>
          <w:rFonts w:ascii="Calibri" w:hAnsi="Calibri"/>
          <w:b/>
          <w:color w:val="0070C0"/>
          <w:sz w:val="22"/>
          <w:szCs w:val="22"/>
        </w:rPr>
        <w:t xml:space="preserve">Dostawa asortymentu do wyposażenia apteczek pierwszej pomocy na potrzeby </w:t>
      </w:r>
    </w:p>
    <w:p w14:paraId="450FBABC" w14:textId="1AF0164D" w:rsidR="00647C8B" w:rsidRDefault="006B0DDD" w:rsidP="006B0DDD">
      <w:pPr>
        <w:spacing w:before="0"/>
        <w:jc w:val="center"/>
        <w:rPr>
          <w:rFonts w:ascii="Calibri" w:hAnsi="Calibri"/>
          <w:b/>
          <w:color w:val="0070C0"/>
          <w:sz w:val="22"/>
          <w:szCs w:val="22"/>
        </w:rPr>
      </w:pPr>
      <w:r w:rsidRPr="006B0DDD">
        <w:rPr>
          <w:rFonts w:ascii="Calibri" w:hAnsi="Calibri"/>
          <w:b/>
          <w:color w:val="0070C0"/>
          <w:sz w:val="22"/>
          <w:szCs w:val="22"/>
        </w:rPr>
        <w:t>ENEA Operator sp. z</w:t>
      </w:r>
      <w:r>
        <w:rPr>
          <w:rFonts w:ascii="Calibri" w:hAnsi="Calibri"/>
          <w:b/>
          <w:color w:val="0070C0"/>
          <w:sz w:val="22"/>
          <w:szCs w:val="22"/>
        </w:rPr>
        <w:t xml:space="preserve"> </w:t>
      </w:r>
      <w:r w:rsidRPr="006B0DDD">
        <w:rPr>
          <w:rFonts w:ascii="Calibri" w:hAnsi="Calibri"/>
          <w:b/>
          <w:color w:val="0070C0"/>
          <w:sz w:val="22"/>
          <w:szCs w:val="22"/>
        </w:rPr>
        <w:t>o.o</w:t>
      </w:r>
      <w:r>
        <w:rPr>
          <w:rFonts w:ascii="Calibri" w:hAnsi="Calibri"/>
          <w:b/>
          <w:color w:val="0070C0"/>
          <w:sz w:val="22"/>
          <w:szCs w:val="22"/>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2126"/>
        <w:gridCol w:w="1843"/>
        <w:gridCol w:w="1701"/>
        <w:gridCol w:w="1559"/>
      </w:tblGrid>
      <w:tr w:rsidR="00811986" w:rsidRPr="001B44BE" w14:paraId="791E1143" w14:textId="77777777" w:rsidTr="00891B4D">
        <w:trPr>
          <w:trHeight w:val="1287"/>
        </w:trPr>
        <w:tc>
          <w:tcPr>
            <w:tcW w:w="562" w:type="dxa"/>
            <w:shd w:val="clear" w:color="auto" w:fill="auto"/>
            <w:vAlign w:val="center"/>
          </w:tcPr>
          <w:p w14:paraId="7AE04488" w14:textId="77777777" w:rsidR="00811986" w:rsidRPr="001B44BE" w:rsidRDefault="00811986" w:rsidP="004705CD">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Lp</w:t>
            </w:r>
            <w:r w:rsidR="00BE4A7C" w:rsidRPr="001B44BE">
              <w:rPr>
                <w:rFonts w:asciiTheme="minorHAnsi" w:hAnsiTheme="minorHAnsi" w:cstheme="minorHAnsi"/>
                <w:b/>
                <w:bCs/>
                <w:sz w:val="18"/>
                <w:szCs w:val="18"/>
              </w:rPr>
              <w:t>.</w:t>
            </w:r>
          </w:p>
        </w:tc>
        <w:tc>
          <w:tcPr>
            <w:tcW w:w="1560" w:type="dxa"/>
            <w:vAlign w:val="center"/>
          </w:tcPr>
          <w:p w14:paraId="08B21550" w14:textId="7DA0F9EE" w:rsidR="00811986" w:rsidRPr="001B44BE" w:rsidRDefault="00811986" w:rsidP="004705CD">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 xml:space="preserve">Nazwa podmiotu, dla którego wykonywano </w:t>
            </w:r>
            <w:r w:rsidR="00BA042D">
              <w:rPr>
                <w:rFonts w:asciiTheme="minorHAnsi" w:hAnsiTheme="minorHAnsi" w:cstheme="minorHAnsi"/>
                <w:b/>
                <w:bCs/>
                <w:sz w:val="18"/>
                <w:szCs w:val="18"/>
              </w:rPr>
              <w:t>dostaw</w:t>
            </w:r>
            <w:r w:rsidR="0089396A">
              <w:rPr>
                <w:rFonts w:asciiTheme="minorHAnsi" w:hAnsiTheme="minorHAnsi" w:cstheme="minorHAnsi"/>
                <w:b/>
                <w:bCs/>
                <w:sz w:val="18"/>
                <w:szCs w:val="18"/>
              </w:rPr>
              <w:t>ę</w:t>
            </w:r>
          </w:p>
        </w:tc>
        <w:tc>
          <w:tcPr>
            <w:tcW w:w="2126" w:type="dxa"/>
            <w:shd w:val="clear" w:color="auto" w:fill="auto"/>
            <w:vAlign w:val="center"/>
          </w:tcPr>
          <w:p w14:paraId="32E853F0" w14:textId="23A1249C" w:rsidR="00811986" w:rsidRDefault="006604E5" w:rsidP="004705CD">
            <w:pPr>
              <w:tabs>
                <w:tab w:val="left" w:pos="1134"/>
                <w:tab w:val="left" w:pos="1276"/>
              </w:tabs>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Przedmiot</w:t>
            </w:r>
            <w:r w:rsidR="00A90641">
              <w:rPr>
                <w:rFonts w:asciiTheme="minorHAnsi" w:hAnsiTheme="minorHAnsi" w:cstheme="minorHAnsi"/>
                <w:b/>
                <w:sz w:val="18"/>
                <w:szCs w:val="18"/>
              </w:rPr>
              <w:t xml:space="preserve"> </w:t>
            </w:r>
            <w:r w:rsidR="00BA042D">
              <w:rPr>
                <w:rFonts w:asciiTheme="minorHAnsi" w:hAnsiTheme="minorHAnsi" w:cstheme="minorHAnsi"/>
                <w:b/>
                <w:sz w:val="18"/>
                <w:szCs w:val="18"/>
              </w:rPr>
              <w:t>dostawy</w:t>
            </w:r>
            <w:r w:rsidR="0089396A">
              <w:rPr>
                <w:rFonts w:asciiTheme="minorHAnsi" w:hAnsiTheme="minorHAnsi" w:cstheme="minorHAnsi"/>
                <w:b/>
                <w:sz w:val="18"/>
                <w:szCs w:val="18"/>
              </w:rPr>
              <w:t xml:space="preserve"> </w:t>
            </w:r>
            <w:r w:rsidR="00647C8B">
              <w:rPr>
                <w:rFonts w:asciiTheme="minorHAnsi" w:hAnsiTheme="minorHAnsi" w:cstheme="minorHAnsi"/>
                <w:b/>
                <w:sz w:val="18"/>
                <w:szCs w:val="18"/>
              </w:rPr>
              <w:t>zgodny z treścią pkt. 6.1.1. WZ</w:t>
            </w:r>
          </w:p>
          <w:p w14:paraId="5E6136DA" w14:textId="77777777" w:rsidR="000E562A" w:rsidRDefault="000E562A" w:rsidP="004705CD">
            <w:pPr>
              <w:tabs>
                <w:tab w:val="left" w:pos="1134"/>
                <w:tab w:val="left" w:pos="1276"/>
              </w:tabs>
              <w:spacing w:line="276" w:lineRule="auto"/>
              <w:jc w:val="center"/>
              <w:rPr>
                <w:rFonts w:asciiTheme="minorHAnsi" w:hAnsiTheme="minorHAnsi" w:cstheme="minorHAnsi"/>
                <w:b/>
                <w:sz w:val="18"/>
                <w:szCs w:val="18"/>
              </w:rPr>
            </w:pPr>
          </w:p>
          <w:p w14:paraId="67AAEDF4" w14:textId="2512D424" w:rsidR="00647C8B" w:rsidRPr="001B44BE" w:rsidRDefault="00647C8B" w:rsidP="004705CD">
            <w:pPr>
              <w:tabs>
                <w:tab w:val="left" w:pos="1134"/>
                <w:tab w:val="left" w:pos="127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(tak / nie)</w:t>
            </w:r>
          </w:p>
          <w:p w14:paraId="15E8E8AB" w14:textId="77777777" w:rsidR="00811986" w:rsidRPr="001B44BE" w:rsidRDefault="00811986" w:rsidP="004705CD">
            <w:pPr>
              <w:spacing w:line="276" w:lineRule="auto"/>
              <w:jc w:val="center"/>
              <w:rPr>
                <w:rFonts w:asciiTheme="minorHAnsi" w:hAnsiTheme="minorHAnsi" w:cstheme="minorHAnsi"/>
                <w:b/>
                <w:bCs/>
                <w:sz w:val="18"/>
                <w:szCs w:val="18"/>
              </w:rPr>
            </w:pPr>
          </w:p>
        </w:tc>
        <w:tc>
          <w:tcPr>
            <w:tcW w:w="1843" w:type="dxa"/>
            <w:shd w:val="clear" w:color="auto" w:fill="auto"/>
            <w:vAlign w:val="center"/>
          </w:tcPr>
          <w:p w14:paraId="01E0A667" w14:textId="780645F7" w:rsidR="00811986" w:rsidRDefault="008B3791" w:rsidP="003C0CB0">
            <w:pPr>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 xml:space="preserve"> </w:t>
            </w:r>
            <w:r w:rsidR="00A93DF9">
              <w:rPr>
                <w:rFonts w:asciiTheme="minorHAnsi" w:hAnsiTheme="minorHAnsi" w:cstheme="minorHAnsi"/>
                <w:b/>
                <w:sz w:val="18"/>
                <w:szCs w:val="18"/>
              </w:rPr>
              <w:t xml:space="preserve">Wartość </w:t>
            </w:r>
            <w:r w:rsidR="00CA3DD4">
              <w:rPr>
                <w:rFonts w:asciiTheme="minorHAnsi" w:hAnsiTheme="minorHAnsi" w:cstheme="minorHAnsi"/>
                <w:b/>
                <w:sz w:val="18"/>
                <w:szCs w:val="18"/>
              </w:rPr>
              <w:t xml:space="preserve"> </w:t>
            </w:r>
            <w:r w:rsidR="00A93DF9">
              <w:rPr>
                <w:rFonts w:asciiTheme="minorHAnsi" w:hAnsiTheme="minorHAnsi" w:cstheme="minorHAnsi"/>
                <w:b/>
                <w:sz w:val="18"/>
                <w:szCs w:val="18"/>
              </w:rPr>
              <w:t>(PLN netto)</w:t>
            </w:r>
            <w:r w:rsidR="00647C8B">
              <w:rPr>
                <w:rFonts w:asciiTheme="minorHAnsi" w:hAnsiTheme="minorHAnsi" w:cstheme="minorHAnsi"/>
                <w:b/>
                <w:sz w:val="18"/>
                <w:szCs w:val="18"/>
              </w:rPr>
              <w:t xml:space="preserve"> nie niższa, niż </w:t>
            </w:r>
            <w:r w:rsidR="00BA042D">
              <w:rPr>
                <w:rFonts w:asciiTheme="minorHAnsi" w:hAnsiTheme="minorHAnsi" w:cstheme="minorHAnsi"/>
                <w:b/>
                <w:sz w:val="18"/>
                <w:szCs w:val="18"/>
              </w:rPr>
              <w:t>15</w:t>
            </w:r>
            <w:r w:rsidR="00647C8B">
              <w:rPr>
                <w:rFonts w:asciiTheme="minorHAnsi" w:hAnsiTheme="minorHAnsi" w:cstheme="minorHAnsi"/>
                <w:b/>
                <w:sz w:val="18"/>
                <w:szCs w:val="18"/>
              </w:rPr>
              <w:t>0 000,00 zł</w:t>
            </w:r>
          </w:p>
          <w:p w14:paraId="4CCEB09C" w14:textId="77777777" w:rsidR="00647C8B" w:rsidRDefault="00647C8B" w:rsidP="003C0CB0">
            <w:pPr>
              <w:spacing w:line="276" w:lineRule="auto"/>
              <w:jc w:val="center"/>
              <w:rPr>
                <w:rFonts w:asciiTheme="minorHAnsi" w:hAnsiTheme="minorHAnsi" w:cstheme="minorHAnsi"/>
                <w:b/>
                <w:sz w:val="18"/>
                <w:szCs w:val="18"/>
              </w:rPr>
            </w:pPr>
          </w:p>
          <w:p w14:paraId="2332B0BB" w14:textId="4A0A9392" w:rsidR="00647C8B" w:rsidRPr="003C0CB0" w:rsidRDefault="00647C8B" w:rsidP="003C0CB0">
            <w:pPr>
              <w:spacing w:line="276" w:lineRule="auto"/>
              <w:jc w:val="center"/>
              <w:rPr>
                <w:rFonts w:asciiTheme="minorHAnsi" w:hAnsiTheme="minorHAnsi" w:cstheme="minorHAnsi"/>
                <w:b/>
                <w:sz w:val="18"/>
                <w:szCs w:val="18"/>
              </w:rPr>
            </w:pPr>
            <w:r>
              <w:rPr>
                <w:rFonts w:asciiTheme="minorHAnsi" w:hAnsiTheme="minorHAnsi" w:cstheme="minorHAnsi"/>
                <w:b/>
                <w:sz w:val="18"/>
                <w:szCs w:val="18"/>
              </w:rPr>
              <w:t>(tak / nie)</w:t>
            </w:r>
          </w:p>
        </w:tc>
        <w:tc>
          <w:tcPr>
            <w:tcW w:w="1701" w:type="dxa"/>
            <w:vAlign w:val="center"/>
          </w:tcPr>
          <w:p w14:paraId="6AB2A9C8" w14:textId="23B71802" w:rsidR="00811986" w:rsidRPr="001B44BE" w:rsidRDefault="00547669" w:rsidP="004705CD">
            <w:pPr>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Termin realizacji</w:t>
            </w:r>
            <w:r w:rsidR="005E1A5B" w:rsidRPr="001B44BE">
              <w:rPr>
                <w:rFonts w:asciiTheme="minorHAnsi" w:hAnsiTheme="minorHAnsi" w:cstheme="minorHAnsi"/>
                <w:b/>
                <w:sz w:val="18"/>
                <w:szCs w:val="18"/>
              </w:rPr>
              <w:t xml:space="preserve"> </w:t>
            </w:r>
            <w:r w:rsidR="00BA042D">
              <w:rPr>
                <w:rFonts w:asciiTheme="minorHAnsi" w:hAnsiTheme="minorHAnsi" w:cstheme="minorHAnsi"/>
                <w:b/>
                <w:sz w:val="18"/>
                <w:szCs w:val="18"/>
              </w:rPr>
              <w:t>dostawy</w:t>
            </w:r>
            <w:r w:rsidRPr="001B44BE">
              <w:rPr>
                <w:rFonts w:asciiTheme="minorHAnsi" w:hAnsiTheme="minorHAnsi" w:cstheme="minorHAnsi"/>
                <w:b/>
                <w:sz w:val="18"/>
                <w:szCs w:val="18"/>
              </w:rPr>
              <w:t>(</w:t>
            </w:r>
            <w:r w:rsidR="00E06529" w:rsidRPr="001B44BE">
              <w:rPr>
                <w:rFonts w:asciiTheme="minorHAnsi" w:hAnsiTheme="minorHAnsi" w:cstheme="minorHAnsi"/>
                <w:b/>
                <w:sz w:val="18"/>
                <w:szCs w:val="18"/>
              </w:rPr>
              <w:t xml:space="preserve">w okresie ostatnich </w:t>
            </w:r>
            <w:r w:rsidR="005E1A5B" w:rsidRPr="001B44BE">
              <w:rPr>
                <w:rFonts w:asciiTheme="minorHAnsi" w:hAnsiTheme="minorHAnsi" w:cstheme="minorHAnsi"/>
                <w:b/>
                <w:sz w:val="18"/>
                <w:szCs w:val="18"/>
              </w:rPr>
              <w:t>3</w:t>
            </w:r>
            <w:r w:rsidR="00E06529" w:rsidRPr="001B44BE">
              <w:rPr>
                <w:rFonts w:asciiTheme="minorHAnsi" w:hAnsiTheme="minorHAnsi" w:cstheme="minorHAnsi"/>
                <w:b/>
                <w:sz w:val="18"/>
                <w:szCs w:val="18"/>
              </w:rPr>
              <w:t xml:space="preserve"> lat przed upływem terminu składania ofert</w:t>
            </w:r>
            <w:r w:rsidRPr="001B44BE">
              <w:rPr>
                <w:rFonts w:asciiTheme="minorHAnsi" w:hAnsiTheme="minorHAnsi" w:cstheme="minorHAnsi"/>
                <w:b/>
                <w:sz w:val="18"/>
                <w:szCs w:val="18"/>
              </w:rPr>
              <w:t>)</w:t>
            </w:r>
          </w:p>
          <w:p w14:paraId="6328522B" w14:textId="270BC296" w:rsidR="00BE4A7C" w:rsidRPr="001B44BE" w:rsidRDefault="00BE4A7C" w:rsidP="004705CD">
            <w:pPr>
              <w:spacing w:line="276" w:lineRule="auto"/>
              <w:jc w:val="center"/>
              <w:rPr>
                <w:rFonts w:asciiTheme="minorHAnsi" w:hAnsiTheme="minorHAnsi" w:cstheme="minorHAnsi"/>
                <w:bCs/>
                <w:i/>
                <w:sz w:val="18"/>
                <w:szCs w:val="18"/>
              </w:rPr>
            </w:pPr>
            <w:r w:rsidRPr="001B44BE">
              <w:rPr>
                <w:rFonts w:asciiTheme="minorHAnsi" w:hAnsiTheme="minorHAnsi" w:cstheme="minorHAnsi"/>
                <w:bCs/>
                <w:i/>
                <w:sz w:val="18"/>
                <w:szCs w:val="18"/>
              </w:rPr>
              <w:t>(</w:t>
            </w:r>
            <w:proofErr w:type="spellStart"/>
            <w:r w:rsidR="00922602" w:rsidRPr="001B44BE">
              <w:rPr>
                <w:rFonts w:asciiTheme="minorHAnsi" w:hAnsiTheme="minorHAnsi" w:cstheme="minorHAnsi"/>
                <w:bCs/>
                <w:i/>
                <w:sz w:val="18"/>
                <w:szCs w:val="18"/>
              </w:rPr>
              <w:t>dd</w:t>
            </w:r>
            <w:proofErr w:type="spellEnd"/>
            <w:r w:rsidR="00922602" w:rsidRPr="001B44BE">
              <w:rPr>
                <w:rFonts w:asciiTheme="minorHAnsi" w:hAnsiTheme="minorHAnsi" w:cstheme="minorHAnsi"/>
                <w:bCs/>
                <w:i/>
                <w:sz w:val="18"/>
                <w:szCs w:val="18"/>
              </w:rPr>
              <w:t>-mm-</w:t>
            </w:r>
            <w:proofErr w:type="spellStart"/>
            <w:r w:rsidR="00922602" w:rsidRPr="001B44BE">
              <w:rPr>
                <w:rFonts w:asciiTheme="minorHAnsi" w:hAnsiTheme="minorHAnsi" w:cstheme="minorHAnsi"/>
                <w:bCs/>
                <w:i/>
                <w:sz w:val="18"/>
                <w:szCs w:val="18"/>
              </w:rPr>
              <w:t>rrrr</w:t>
            </w:r>
            <w:proofErr w:type="spellEnd"/>
            <w:r w:rsidR="00922602" w:rsidRPr="001B44BE">
              <w:rPr>
                <w:rFonts w:asciiTheme="minorHAnsi" w:hAnsiTheme="minorHAnsi" w:cstheme="minorHAnsi"/>
                <w:bCs/>
                <w:i/>
                <w:sz w:val="18"/>
                <w:szCs w:val="18"/>
              </w:rPr>
              <w:t xml:space="preserve"> – </w:t>
            </w:r>
            <w:proofErr w:type="spellStart"/>
            <w:r w:rsidR="00922602" w:rsidRPr="001B44BE">
              <w:rPr>
                <w:rFonts w:asciiTheme="minorHAnsi" w:hAnsiTheme="minorHAnsi" w:cstheme="minorHAnsi"/>
                <w:bCs/>
                <w:i/>
                <w:sz w:val="18"/>
                <w:szCs w:val="18"/>
              </w:rPr>
              <w:t>dd</w:t>
            </w:r>
            <w:proofErr w:type="spellEnd"/>
            <w:r w:rsidR="00922602" w:rsidRPr="001B44BE">
              <w:rPr>
                <w:rFonts w:asciiTheme="minorHAnsi" w:hAnsiTheme="minorHAnsi" w:cstheme="minorHAnsi"/>
                <w:bCs/>
                <w:i/>
                <w:sz w:val="18"/>
                <w:szCs w:val="18"/>
              </w:rPr>
              <w:t>-mm-</w:t>
            </w:r>
            <w:proofErr w:type="spellStart"/>
            <w:r w:rsidR="00922602" w:rsidRPr="001B44BE">
              <w:rPr>
                <w:rFonts w:asciiTheme="minorHAnsi" w:hAnsiTheme="minorHAnsi" w:cstheme="minorHAnsi"/>
                <w:bCs/>
                <w:i/>
                <w:sz w:val="18"/>
                <w:szCs w:val="18"/>
              </w:rPr>
              <w:t>rrrr</w:t>
            </w:r>
            <w:proofErr w:type="spellEnd"/>
            <w:r w:rsidR="00E95D0A">
              <w:rPr>
                <w:rFonts w:asciiTheme="minorHAnsi" w:hAnsiTheme="minorHAnsi" w:cstheme="minorHAnsi"/>
                <w:bCs/>
                <w:i/>
                <w:sz w:val="18"/>
                <w:szCs w:val="18"/>
              </w:rPr>
              <w:t>/</w:t>
            </w:r>
            <w:proofErr w:type="spellStart"/>
            <w:r w:rsidR="00E95D0A">
              <w:rPr>
                <w:rFonts w:asciiTheme="minorHAnsi" w:hAnsiTheme="minorHAnsi" w:cstheme="minorHAnsi"/>
                <w:bCs/>
                <w:i/>
                <w:sz w:val="18"/>
                <w:szCs w:val="18"/>
              </w:rPr>
              <w:t>dd</w:t>
            </w:r>
            <w:proofErr w:type="spellEnd"/>
            <w:r w:rsidR="00E95D0A">
              <w:rPr>
                <w:rFonts w:asciiTheme="minorHAnsi" w:hAnsiTheme="minorHAnsi" w:cstheme="minorHAnsi"/>
                <w:bCs/>
                <w:i/>
                <w:sz w:val="18"/>
                <w:szCs w:val="18"/>
              </w:rPr>
              <w:t>-mm-</w:t>
            </w:r>
            <w:proofErr w:type="spellStart"/>
            <w:r w:rsidR="00E95D0A">
              <w:rPr>
                <w:rFonts w:asciiTheme="minorHAnsi" w:hAnsiTheme="minorHAnsi" w:cstheme="minorHAnsi"/>
                <w:bCs/>
                <w:i/>
                <w:sz w:val="18"/>
                <w:szCs w:val="18"/>
              </w:rPr>
              <w:t>rrrr</w:t>
            </w:r>
            <w:proofErr w:type="spellEnd"/>
            <w:r w:rsidR="00E95D0A">
              <w:rPr>
                <w:rFonts w:asciiTheme="minorHAnsi" w:hAnsiTheme="minorHAnsi" w:cstheme="minorHAnsi"/>
                <w:bCs/>
                <w:i/>
                <w:sz w:val="18"/>
                <w:szCs w:val="18"/>
              </w:rPr>
              <w:t xml:space="preserve"> – nadal</w:t>
            </w:r>
            <w:r w:rsidRPr="001B44BE">
              <w:rPr>
                <w:rFonts w:asciiTheme="minorHAnsi" w:hAnsiTheme="minorHAnsi" w:cstheme="minorHAnsi"/>
                <w:bCs/>
                <w:i/>
                <w:sz w:val="18"/>
                <w:szCs w:val="18"/>
              </w:rPr>
              <w:t>)</w:t>
            </w:r>
          </w:p>
        </w:tc>
        <w:tc>
          <w:tcPr>
            <w:tcW w:w="1559" w:type="dxa"/>
            <w:vAlign w:val="center"/>
          </w:tcPr>
          <w:p w14:paraId="1CE526C5" w14:textId="7DA0650A" w:rsidR="00811986" w:rsidRPr="001B44BE" w:rsidRDefault="00811986" w:rsidP="004705CD">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Dowód należytego wykonania</w:t>
            </w:r>
            <w:r w:rsidR="002D3F2A">
              <w:rPr>
                <w:rFonts w:asciiTheme="minorHAnsi" w:hAnsiTheme="minorHAnsi" w:cstheme="minorHAnsi"/>
                <w:b/>
                <w:bCs/>
                <w:sz w:val="18"/>
                <w:szCs w:val="18"/>
              </w:rPr>
              <w:t xml:space="preserve"> </w:t>
            </w:r>
            <w:r w:rsidR="00BA042D">
              <w:rPr>
                <w:rFonts w:asciiTheme="minorHAnsi" w:hAnsiTheme="minorHAnsi" w:cstheme="minorHAnsi"/>
                <w:b/>
                <w:bCs/>
                <w:sz w:val="18"/>
                <w:szCs w:val="18"/>
              </w:rPr>
              <w:t>dostawy</w:t>
            </w:r>
          </w:p>
          <w:p w14:paraId="1E0D23AB" w14:textId="77777777" w:rsidR="00811986" w:rsidRPr="001B44BE" w:rsidRDefault="00811986" w:rsidP="004705CD">
            <w:pPr>
              <w:spacing w:line="276" w:lineRule="auto"/>
              <w:jc w:val="center"/>
              <w:rPr>
                <w:rFonts w:asciiTheme="minorHAnsi" w:eastAsia="Arial Unicode MS" w:hAnsiTheme="minorHAnsi" w:cstheme="minorHAnsi"/>
                <w:bCs/>
                <w:sz w:val="18"/>
                <w:szCs w:val="18"/>
              </w:rPr>
            </w:pPr>
            <w:r w:rsidRPr="001B44BE">
              <w:rPr>
                <w:rFonts w:asciiTheme="minorHAnsi" w:hAnsiTheme="minorHAnsi" w:cstheme="minorHAnsi"/>
                <w:bCs/>
                <w:sz w:val="18"/>
                <w:szCs w:val="18"/>
              </w:rPr>
              <w:t>(nazwa i oznaczenie dokumentu)</w:t>
            </w:r>
          </w:p>
        </w:tc>
      </w:tr>
      <w:tr w:rsidR="00811986" w:rsidRPr="008C4098" w14:paraId="3D05A405" w14:textId="77777777" w:rsidTr="00891B4D">
        <w:trPr>
          <w:trHeight w:val="658"/>
        </w:trPr>
        <w:tc>
          <w:tcPr>
            <w:tcW w:w="562" w:type="dxa"/>
            <w:shd w:val="clear" w:color="auto" w:fill="auto"/>
            <w:vAlign w:val="center"/>
          </w:tcPr>
          <w:p w14:paraId="118935BF"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1</w:t>
            </w:r>
          </w:p>
        </w:tc>
        <w:tc>
          <w:tcPr>
            <w:tcW w:w="1560" w:type="dxa"/>
            <w:vAlign w:val="center"/>
          </w:tcPr>
          <w:p w14:paraId="57DFA458" w14:textId="77777777" w:rsidR="00811986" w:rsidRPr="00C94BA9"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39B0BA82" w14:textId="77777777" w:rsidR="00811986" w:rsidRPr="002F25D8"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4BEFCE57"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49CBB386"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26B3064E"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67D24B90" w14:textId="77777777" w:rsidTr="00891B4D">
        <w:trPr>
          <w:trHeight w:val="696"/>
        </w:trPr>
        <w:tc>
          <w:tcPr>
            <w:tcW w:w="562" w:type="dxa"/>
            <w:shd w:val="clear" w:color="auto" w:fill="auto"/>
            <w:vAlign w:val="center"/>
          </w:tcPr>
          <w:p w14:paraId="1C722AD0"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2</w:t>
            </w:r>
          </w:p>
        </w:tc>
        <w:tc>
          <w:tcPr>
            <w:tcW w:w="1560" w:type="dxa"/>
            <w:vAlign w:val="center"/>
          </w:tcPr>
          <w:p w14:paraId="62E11C9E" w14:textId="77777777" w:rsidR="00811986" w:rsidRPr="00C94BA9"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7113B5EF" w14:textId="77777777" w:rsidR="00811986" w:rsidRPr="002F25D8"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1C37782E"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170A34FC"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7D9F6AD4"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52CC3AB1" w14:textId="77777777" w:rsidTr="00891B4D">
        <w:trPr>
          <w:trHeight w:val="696"/>
        </w:trPr>
        <w:tc>
          <w:tcPr>
            <w:tcW w:w="562" w:type="dxa"/>
            <w:shd w:val="clear" w:color="auto" w:fill="auto"/>
            <w:vAlign w:val="center"/>
          </w:tcPr>
          <w:p w14:paraId="09A9B998" w14:textId="77777777" w:rsidR="00811986" w:rsidRPr="00C94BA9" w:rsidRDefault="00811986" w:rsidP="004705CD">
            <w:pPr>
              <w:spacing w:after="120" w:line="276" w:lineRule="auto"/>
              <w:rPr>
                <w:rFonts w:asciiTheme="minorHAnsi" w:hAnsiTheme="minorHAnsi" w:cstheme="minorHAnsi"/>
                <w:b/>
                <w:bCs/>
                <w:sz w:val="20"/>
                <w:szCs w:val="18"/>
              </w:rPr>
            </w:pPr>
            <w:r>
              <w:rPr>
                <w:rFonts w:asciiTheme="minorHAnsi" w:hAnsiTheme="minorHAnsi" w:cstheme="minorHAnsi"/>
                <w:b/>
                <w:bCs/>
                <w:sz w:val="20"/>
                <w:szCs w:val="18"/>
              </w:rPr>
              <w:t>..</w:t>
            </w:r>
          </w:p>
        </w:tc>
        <w:tc>
          <w:tcPr>
            <w:tcW w:w="1560" w:type="dxa"/>
            <w:vAlign w:val="center"/>
          </w:tcPr>
          <w:p w14:paraId="4F41AD5F" w14:textId="77777777" w:rsidR="00811986" w:rsidRPr="002F25D8"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25A4F559" w14:textId="77777777" w:rsidR="00811986" w:rsidRPr="00856A9A"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44651705"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753103CA"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746B4894" w14:textId="77777777" w:rsidR="00811986" w:rsidRPr="00856A9A" w:rsidRDefault="00811986" w:rsidP="004705CD">
            <w:pPr>
              <w:spacing w:line="276" w:lineRule="auto"/>
              <w:jc w:val="left"/>
              <w:rPr>
                <w:rFonts w:asciiTheme="minorHAnsi" w:hAnsiTheme="minorHAnsi" w:cstheme="minorHAnsi"/>
                <w:sz w:val="22"/>
                <w:szCs w:val="20"/>
              </w:rPr>
            </w:pPr>
          </w:p>
        </w:tc>
      </w:tr>
    </w:tbl>
    <w:p w14:paraId="7FF48BE9" w14:textId="2E3906A9" w:rsidR="00811986" w:rsidRPr="002F25D8" w:rsidRDefault="00811986" w:rsidP="004705CD">
      <w:pPr>
        <w:spacing w:line="276" w:lineRule="auto"/>
        <w:rPr>
          <w:rFonts w:asciiTheme="minorHAnsi" w:hAnsiTheme="minorHAnsi" w:cstheme="minorHAnsi"/>
          <w:b/>
          <w:color w:val="FF0000"/>
          <w:sz w:val="20"/>
          <w:szCs w:val="20"/>
        </w:rPr>
      </w:pPr>
      <w:r w:rsidRPr="00301BF7">
        <w:rPr>
          <w:rFonts w:asciiTheme="minorHAnsi" w:hAnsiTheme="minorHAnsi" w:cstheme="minorHAnsi"/>
          <w:b/>
          <w:color w:val="FF0000"/>
          <w:sz w:val="20"/>
          <w:szCs w:val="20"/>
        </w:rPr>
        <w:t xml:space="preserve">Załącznikiem do niniejszego formularza, </w:t>
      </w:r>
      <w:r w:rsidRPr="00C94BA9">
        <w:rPr>
          <w:rFonts w:asciiTheme="minorHAnsi" w:hAnsiTheme="minorHAnsi" w:cstheme="minorHAnsi"/>
          <w:b/>
          <w:color w:val="FF0000"/>
          <w:sz w:val="20"/>
          <w:szCs w:val="20"/>
        </w:rPr>
        <w:t xml:space="preserve">muszą być dokumenty potwierdzające należyte wykonanie </w:t>
      </w:r>
      <w:r w:rsidR="000E562A">
        <w:rPr>
          <w:rFonts w:asciiTheme="minorHAnsi" w:hAnsiTheme="minorHAnsi" w:cstheme="minorHAnsi"/>
          <w:b/>
          <w:color w:val="FF0000"/>
          <w:sz w:val="20"/>
          <w:szCs w:val="20"/>
        </w:rPr>
        <w:t>dostawy</w:t>
      </w:r>
      <w:r w:rsidR="002D3F2A">
        <w:rPr>
          <w:rFonts w:asciiTheme="minorHAnsi" w:hAnsiTheme="minorHAnsi" w:cstheme="minorHAnsi"/>
          <w:b/>
          <w:color w:val="FF0000"/>
          <w:sz w:val="20"/>
          <w:szCs w:val="20"/>
        </w:rPr>
        <w:t>.</w:t>
      </w:r>
    </w:p>
    <w:p w14:paraId="63A87443" w14:textId="627A73CF" w:rsidR="00811986" w:rsidRPr="008C4098" w:rsidRDefault="00811986" w:rsidP="004705CD">
      <w:pPr>
        <w:spacing w:line="276" w:lineRule="auto"/>
        <w:rPr>
          <w:rFonts w:asciiTheme="minorHAnsi" w:hAnsiTheme="minorHAnsi" w:cstheme="minorHAnsi"/>
          <w:b/>
          <w:sz w:val="20"/>
          <w:szCs w:val="20"/>
        </w:rPr>
      </w:pPr>
      <w:r w:rsidRPr="008C4098">
        <w:rPr>
          <w:rFonts w:asciiTheme="minorHAnsi" w:hAnsiTheme="minorHAnsi" w:cstheme="minorHAnsi"/>
          <w:b/>
          <w:sz w:val="20"/>
          <w:szCs w:val="20"/>
        </w:rPr>
        <w:t xml:space="preserve">DOKUMENTY POTWIERDZAJĄCE NALEŻYTE WYKONANIE </w:t>
      </w:r>
      <w:r w:rsidR="00BA042D">
        <w:rPr>
          <w:rFonts w:asciiTheme="minorHAnsi" w:hAnsiTheme="minorHAnsi" w:cstheme="minorHAnsi"/>
          <w:b/>
          <w:sz w:val="20"/>
          <w:szCs w:val="20"/>
        </w:rPr>
        <w:t xml:space="preserve">DOSTAW </w:t>
      </w:r>
      <w:r w:rsidRPr="008C4098">
        <w:rPr>
          <w:rFonts w:asciiTheme="minorHAnsi" w:hAnsiTheme="minorHAnsi" w:cstheme="minorHAnsi"/>
          <w:b/>
          <w:sz w:val="20"/>
          <w:szCs w:val="20"/>
        </w:rPr>
        <w:t>POWINNY BYĆ SPORZĄDZONE I OZNACZONE</w:t>
      </w:r>
      <w:r w:rsidR="00CD0863">
        <w:rPr>
          <w:rFonts w:asciiTheme="minorHAnsi" w:hAnsiTheme="minorHAnsi" w:cstheme="minorHAnsi"/>
          <w:b/>
          <w:sz w:val="20"/>
          <w:szCs w:val="20"/>
        </w:rPr>
        <w:t xml:space="preserve"> </w:t>
      </w:r>
      <w:r w:rsidRPr="008C4098">
        <w:rPr>
          <w:rFonts w:asciiTheme="minorHAnsi" w:hAnsiTheme="minorHAnsi" w:cstheme="minorHAnsi"/>
          <w:b/>
          <w:sz w:val="20"/>
          <w:szCs w:val="20"/>
        </w:rPr>
        <w:t xml:space="preserve">W TAKI SPOSÓB, ABY NIE BYŁO WĄTPLIWOŚCI, KTÓRYCH </w:t>
      </w:r>
      <w:r w:rsidR="00BA042D">
        <w:rPr>
          <w:rFonts w:asciiTheme="minorHAnsi" w:hAnsiTheme="minorHAnsi" w:cstheme="minorHAnsi"/>
          <w:b/>
          <w:sz w:val="20"/>
          <w:szCs w:val="20"/>
        </w:rPr>
        <w:t xml:space="preserve">DOSTAW </w:t>
      </w:r>
      <w:r w:rsidRPr="008C4098">
        <w:rPr>
          <w:rFonts w:asciiTheme="minorHAnsi" w:hAnsiTheme="minorHAnsi" w:cstheme="minorHAnsi"/>
          <w:b/>
          <w:sz w:val="20"/>
          <w:szCs w:val="20"/>
        </w:rPr>
        <w:t xml:space="preserve">WYKAZANYCH PRZEZ WYKONAWCĘ DOTYCZĄ. </w:t>
      </w:r>
      <w:r w:rsidRPr="008C4098">
        <w:rPr>
          <w:rFonts w:asciiTheme="minorHAnsi" w:hAnsiTheme="minorHAnsi" w:cstheme="minorHAnsi"/>
          <w:sz w:val="20"/>
          <w:szCs w:val="20"/>
        </w:rPr>
        <w:t xml:space="preserve">Przykład: </w:t>
      </w:r>
      <w:r w:rsidRPr="008C4098">
        <w:rPr>
          <w:rFonts w:asciiTheme="minorHAnsi" w:hAnsiTheme="minorHAnsi" w:cstheme="minorHAnsi"/>
          <w:i/>
          <w:sz w:val="20"/>
          <w:szCs w:val="20"/>
        </w:rPr>
        <w:t xml:space="preserve">„Referencje do </w:t>
      </w:r>
      <w:r w:rsidR="00BA042D">
        <w:rPr>
          <w:rFonts w:asciiTheme="minorHAnsi" w:hAnsiTheme="minorHAnsi" w:cstheme="minorHAnsi"/>
          <w:i/>
          <w:sz w:val="20"/>
          <w:szCs w:val="20"/>
        </w:rPr>
        <w:t>dostawy</w:t>
      </w:r>
      <w:r w:rsidR="00BA042D" w:rsidRPr="008C4098">
        <w:rPr>
          <w:rFonts w:asciiTheme="minorHAnsi" w:hAnsiTheme="minorHAnsi" w:cstheme="minorHAnsi"/>
          <w:i/>
          <w:sz w:val="20"/>
          <w:szCs w:val="20"/>
        </w:rPr>
        <w:t xml:space="preserve"> </w:t>
      </w:r>
      <w:r w:rsidRPr="008C4098">
        <w:rPr>
          <w:rFonts w:asciiTheme="minorHAnsi" w:hAnsiTheme="minorHAnsi" w:cstheme="minorHAnsi"/>
          <w:i/>
          <w:sz w:val="20"/>
          <w:szCs w:val="20"/>
        </w:rPr>
        <w:t>nr 1”</w:t>
      </w:r>
    </w:p>
    <w:p w14:paraId="508109AD" w14:textId="2A1077C6" w:rsidR="008354EA"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W przypadku</w:t>
      </w:r>
      <w:r w:rsidR="00E65FB7">
        <w:rPr>
          <w:rFonts w:asciiTheme="minorHAnsi" w:hAnsiTheme="minorHAnsi" w:cstheme="minorHAnsi"/>
          <w:i/>
          <w:sz w:val="20"/>
          <w:szCs w:val="20"/>
        </w:rPr>
        <w:t xml:space="preserve"> </w:t>
      </w:r>
      <w:r w:rsidR="00BA042D">
        <w:rPr>
          <w:rFonts w:asciiTheme="minorHAnsi" w:hAnsiTheme="minorHAnsi" w:cstheme="minorHAnsi"/>
          <w:i/>
          <w:sz w:val="20"/>
          <w:szCs w:val="20"/>
        </w:rPr>
        <w:t>dostaw</w:t>
      </w:r>
      <w:r w:rsidR="00BA042D" w:rsidRPr="00045CD7">
        <w:rPr>
          <w:rFonts w:asciiTheme="minorHAnsi" w:hAnsiTheme="minorHAnsi" w:cstheme="minorHAnsi"/>
          <w:i/>
          <w:sz w:val="20"/>
          <w:szCs w:val="20"/>
        </w:rPr>
        <w:t xml:space="preserve"> </w:t>
      </w:r>
      <w:r w:rsidRPr="00045CD7">
        <w:rPr>
          <w:rFonts w:asciiTheme="minorHAnsi" w:hAnsiTheme="minorHAnsi" w:cstheme="minorHAnsi"/>
          <w:i/>
          <w:sz w:val="20"/>
          <w:szCs w:val="20"/>
        </w:rPr>
        <w:t xml:space="preserve">świadczonych na rzecz Zmawiającego brak jest konieczności załączania do Oferty dokumentów potwierdzających wykonanie </w:t>
      </w:r>
      <w:r w:rsidR="00BA042D">
        <w:rPr>
          <w:rFonts w:asciiTheme="minorHAnsi" w:hAnsiTheme="minorHAnsi" w:cstheme="minorHAnsi"/>
          <w:i/>
          <w:sz w:val="20"/>
          <w:szCs w:val="20"/>
        </w:rPr>
        <w:t xml:space="preserve">dostawy </w:t>
      </w:r>
      <w:r w:rsidRPr="00045CD7">
        <w:rPr>
          <w:rFonts w:asciiTheme="minorHAnsi" w:hAnsiTheme="minorHAnsi" w:cstheme="minorHAnsi"/>
          <w:i/>
          <w:sz w:val="20"/>
          <w:szCs w:val="20"/>
        </w:rPr>
        <w:t xml:space="preserve">ze względu na fakt, iż Zamawiający jest w ich posiadaniu oraz ma możliwość ich weryfikacji wewnątrz organizacji.  </w:t>
      </w:r>
    </w:p>
    <w:p w14:paraId="015D1BCD" w14:textId="40E999D3" w:rsidR="00811986" w:rsidRPr="00045CD7"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celu umożliwienia weryfikacji wykonania </w:t>
      </w:r>
      <w:r w:rsidR="00BA042D">
        <w:rPr>
          <w:rFonts w:asciiTheme="minorHAnsi" w:hAnsiTheme="minorHAnsi" w:cstheme="minorHAnsi"/>
          <w:i/>
          <w:sz w:val="20"/>
          <w:szCs w:val="20"/>
        </w:rPr>
        <w:t>dostawy</w:t>
      </w:r>
      <w:r w:rsidR="00BA042D" w:rsidRPr="00045CD7">
        <w:rPr>
          <w:rFonts w:asciiTheme="minorHAnsi" w:hAnsiTheme="minorHAnsi" w:cstheme="minorHAnsi"/>
          <w:i/>
          <w:sz w:val="20"/>
          <w:szCs w:val="20"/>
        </w:rPr>
        <w:t xml:space="preserve"> </w:t>
      </w:r>
      <w:r w:rsidRPr="00045CD7">
        <w:rPr>
          <w:rFonts w:asciiTheme="minorHAnsi" w:hAnsiTheme="minorHAnsi" w:cstheme="minorHAnsi"/>
          <w:i/>
          <w:sz w:val="20"/>
          <w:szCs w:val="20"/>
        </w:rPr>
        <w:t>konieczne jest podanie niniejszych danych:</w:t>
      </w:r>
      <w:r w:rsidR="00CD0863">
        <w:rPr>
          <w:rFonts w:asciiTheme="minorHAnsi" w:hAnsiTheme="minorHAnsi" w:cstheme="minorHAnsi"/>
          <w:i/>
          <w:sz w:val="20"/>
          <w:szCs w:val="20"/>
        </w:rPr>
        <w:t xml:space="preserve"> </w:t>
      </w:r>
      <w:r w:rsidR="00CD0863">
        <w:rPr>
          <w:rFonts w:asciiTheme="minorHAnsi" w:hAnsiTheme="minorHAnsi" w:cstheme="minorHAnsi"/>
          <w:i/>
          <w:sz w:val="20"/>
          <w:szCs w:val="20"/>
        </w:rPr>
        <w:br/>
      </w:r>
      <w:r w:rsidRPr="00045CD7">
        <w:rPr>
          <w:rFonts w:asciiTheme="minorHAnsi" w:hAnsiTheme="minorHAnsi" w:cstheme="minorHAnsi"/>
          <w:i/>
          <w:sz w:val="20"/>
          <w:szCs w:val="20"/>
        </w:rPr>
        <w:t>nr umowy, dat</w:t>
      </w:r>
      <w:r w:rsidR="008354EA">
        <w:rPr>
          <w:rFonts w:asciiTheme="minorHAnsi" w:hAnsiTheme="minorHAnsi" w:cstheme="minorHAnsi"/>
          <w:i/>
          <w:sz w:val="20"/>
          <w:szCs w:val="20"/>
        </w:rPr>
        <w:t>a</w:t>
      </w:r>
      <w:r w:rsidRPr="00045CD7">
        <w:rPr>
          <w:rFonts w:asciiTheme="minorHAnsi" w:hAnsiTheme="minorHAnsi" w:cstheme="minorHAnsi"/>
          <w:i/>
          <w:sz w:val="20"/>
          <w:szCs w:val="20"/>
        </w:rPr>
        <w:t xml:space="preserve"> zawarcia umowy oraz da</w:t>
      </w:r>
      <w:r w:rsidR="008354EA">
        <w:rPr>
          <w:rFonts w:asciiTheme="minorHAnsi" w:hAnsiTheme="minorHAnsi" w:cstheme="minorHAnsi"/>
          <w:i/>
          <w:sz w:val="20"/>
          <w:szCs w:val="20"/>
        </w:rPr>
        <w:t>ne</w:t>
      </w:r>
      <w:r w:rsidRPr="00045CD7">
        <w:rPr>
          <w:rFonts w:asciiTheme="minorHAnsi" w:hAnsiTheme="minorHAnsi" w:cstheme="minorHAnsi"/>
          <w:i/>
          <w:sz w:val="20"/>
          <w:szCs w:val="20"/>
        </w:rPr>
        <w:t xml:space="preserve"> koordynatora umowy.</w:t>
      </w:r>
    </w:p>
    <w:p w14:paraId="6C0034CD" w14:textId="77777777" w:rsidR="00547669" w:rsidRPr="003D3A2E" w:rsidRDefault="00547669" w:rsidP="004705CD">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8C2F6E" w:rsidRPr="003D3A2E" w14:paraId="35475D2C" w14:textId="77777777" w:rsidTr="003615A3">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5EF6988E" w14:textId="77777777" w:rsidR="008C2F6E" w:rsidRPr="003D3A2E" w:rsidRDefault="008C2F6E" w:rsidP="001C5E9C">
            <w:pPr>
              <w:widowControl w:val="0"/>
              <w:spacing w:before="0" w:line="276" w:lineRule="auto"/>
              <w:jc w:val="center"/>
              <w:rPr>
                <w:rFonts w:asciiTheme="minorHAnsi" w:hAnsiTheme="minorHAnsi" w:cstheme="minorHAnsi"/>
                <w:sz w:val="20"/>
                <w:szCs w:val="20"/>
              </w:rPr>
            </w:pPr>
          </w:p>
        </w:tc>
      </w:tr>
      <w:tr w:rsidR="008C2F6E" w:rsidRPr="003D3A2E" w14:paraId="3AF2EAFD" w14:textId="77777777" w:rsidTr="003615A3">
        <w:trPr>
          <w:trHeight w:val="380"/>
          <w:jc w:val="center"/>
        </w:trPr>
        <w:tc>
          <w:tcPr>
            <w:tcW w:w="4060" w:type="dxa"/>
            <w:hideMark/>
          </w:tcPr>
          <w:p w14:paraId="0DCE35CE" w14:textId="77777777" w:rsidR="008C2F6E" w:rsidRPr="003D3A2E" w:rsidRDefault="008C2F6E"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142DCCDF" w14:textId="77777777" w:rsidR="00811986" w:rsidRDefault="00811986" w:rsidP="00CC654A">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sz w:val="20"/>
          <w:szCs w:val="20"/>
          <w:u w:val="single"/>
        </w:rPr>
        <w:br w:type="page"/>
      </w:r>
    </w:p>
    <w:p w14:paraId="3C193C23" w14:textId="7E7EDC5B"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547669">
        <w:rPr>
          <w:rFonts w:asciiTheme="minorHAnsi" w:hAnsiTheme="minorHAnsi" w:cstheme="minorHAnsi"/>
          <w:b/>
          <w:sz w:val="20"/>
          <w:szCs w:val="20"/>
          <w:u w:val="single"/>
        </w:rPr>
        <w:t>7</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1F2EC81" w14:textId="77777777" w:rsidTr="00EB7BD4">
        <w:trPr>
          <w:trHeight w:val="1067"/>
        </w:trPr>
        <w:tc>
          <w:tcPr>
            <w:tcW w:w="3850" w:type="dxa"/>
            <w:vAlign w:val="bottom"/>
          </w:tcPr>
          <w:p w14:paraId="2F24DC3D"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3421DB9D"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00038" w14:paraId="3E6AA6AB" w14:textId="77777777" w:rsidTr="00EB7BD4">
        <w:trPr>
          <w:trHeight w:val="786"/>
        </w:trPr>
        <w:tc>
          <w:tcPr>
            <w:tcW w:w="9209" w:type="dxa"/>
            <w:gridSpan w:val="2"/>
            <w:tcBorders>
              <w:top w:val="nil"/>
              <w:left w:val="nil"/>
              <w:bottom w:val="nil"/>
              <w:right w:val="nil"/>
            </w:tcBorders>
          </w:tcPr>
          <w:p w14:paraId="0C95270D" w14:textId="77777777" w:rsidR="002D3F2A" w:rsidRDefault="002D3F2A" w:rsidP="002D3F2A">
            <w:pPr>
              <w:spacing w:line="276" w:lineRule="auto"/>
              <w:jc w:val="center"/>
              <w:rPr>
                <w:rFonts w:ascii="Calibri" w:hAnsi="Calibri"/>
                <w:b/>
                <w:color w:val="0070C0"/>
                <w:sz w:val="22"/>
                <w:szCs w:val="22"/>
              </w:rPr>
            </w:pPr>
          </w:p>
          <w:p w14:paraId="6C91930D" w14:textId="77777777" w:rsidR="006B0DDD" w:rsidRDefault="006B0DDD" w:rsidP="006B0DDD">
            <w:pPr>
              <w:spacing w:before="0"/>
              <w:jc w:val="center"/>
              <w:rPr>
                <w:rFonts w:ascii="Calibri" w:hAnsi="Calibri"/>
                <w:b/>
                <w:color w:val="0070C0"/>
                <w:sz w:val="22"/>
                <w:szCs w:val="22"/>
              </w:rPr>
            </w:pPr>
            <w:r w:rsidRPr="006B0DDD">
              <w:rPr>
                <w:rFonts w:ascii="Calibri" w:hAnsi="Calibri"/>
                <w:b/>
                <w:color w:val="0070C0"/>
                <w:sz w:val="22"/>
                <w:szCs w:val="22"/>
              </w:rPr>
              <w:t xml:space="preserve">Dostawa asortymentu do wyposażenia apteczek pierwszej pomocy na potrzeby </w:t>
            </w:r>
          </w:p>
          <w:p w14:paraId="2F67DBDE" w14:textId="27C337D6" w:rsidR="0030391A" w:rsidRPr="0078313F" w:rsidRDefault="006B0DDD" w:rsidP="006B0DDD">
            <w:pPr>
              <w:spacing w:before="0"/>
              <w:jc w:val="center"/>
              <w:rPr>
                <w:rFonts w:ascii="Calibri" w:hAnsi="Calibri"/>
                <w:b/>
                <w:bCs/>
                <w:color w:val="FFFFFF"/>
                <w:sz w:val="22"/>
                <w:szCs w:val="22"/>
              </w:rPr>
            </w:pPr>
            <w:r w:rsidRPr="006B0DDD">
              <w:rPr>
                <w:rFonts w:ascii="Calibri" w:hAnsi="Calibri"/>
                <w:b/>
                <w:color w:val="0070C0"/>
                <w:sz w:val="22"/>
                <w:szCs w:val="22"/>
              </w:rPr>
              <w:t>ENEA Operator sp. z</w:t>
            </w:r>
            <w:r>
              <w:rPr>
                <w:rFonts w:ascii="Calibri" w:hAnsi="Calibri"/>
                <w:b/>
                <w:color w:val="0070C0"/>
                <w:sz w:val="22"/>
                <w:szCs w:val="22"/>
              </w:rPr>
              <w:t xml:space="preserve"> </w:t>
            </w:r>
            <w:r w:rsidRPr="006B0DDD">
              <w:rPr>
                <w:rFonts w:ascii="Calibri" w:hAnsi="Calibri"/>
                <w:b/>
                <w:color w:val="0070C0"/>
                <w:sz w:val="22"/>
                <w:szCs w:val="22"/>
              </w:rPr>
              <w:t>o.o</w:t>
            </w:r>
            <w:r>
              <w:rPr>
                <w:rFonts w:ascii="Calibri" w:hAnsi="Calibri"/>
                <w:b/>
                <w:color w:val="0070C0"/>
                <w:sz w:val="22"/>
                <w:szCs w:val="22"/>
              </w:rPr>
              <w:t>.</w:t>
            </w:r>
          </w:p>
        </w:tc>
      </w:tr>
    </w:tbl>
    <w:p w14:paraId="1C88D1DA"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47E768F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13B2C49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4C2CAE2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6922953D"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EC43B65"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92783A7" w14:textId="77777777" w:rsidR="0030391A" w:rsidRPr="00900038" w:rsidRDefault="0030391A" w:rsidP="00EA050A">
      <w:pPr>
        <w:numPr>
          <w:ilvl w:val="0"/>
          <w:numId w:val="46"/>
        </w:numPr>
        <w:suppressAutoHyphens/>
        <w:spacing w:after="120" w:line="276" w:lineRule="auto"/>
        <w:ind w:left="442" w:hanging="357"/>
        <w:rPr>
          <w:rFonts w:asciiTheme="minorHAnsi" w:hAnsiTheme="minorHAnsi" w:cstheme="minorHAnsi"/>
          <w:sz w:val="20"/>
          <w:szCs w:val="20"/>
          <w:lang w:eastAsia="ar-SA"/>
        </w:rPr>
      </w:pP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22AB4F83" w14:textId="77777777" w:rsidTr="00EB7BD4">
        <w:trPr>
          <w:trHeight w:val="351"/>
        </w:trPr>
        <w:tc>
          <w:tcPr>
            <w:tcW w:w="993" w:type="dxa"/>
            <w:tcBorders>
              <w:top w:val="single" w:sz="4" w:space="0" w:color="000000"/>
              <w:left w:val="single" w:sz="4" w:space="0" w:color="000000"/>
              <w:bottom w:val="single" w:sz="4" w:space="0" w:color="000000"/>
            </w:tcBorders>
          </w:tcPr>
          <w:p w14:paraId="7BF2A882"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27377365"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1552C063"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703BDFD6" w14:textId="77777777" w:rsidTr="00EB7BD4">
        <w:tc>
          <w:tcPr>
            <w:tcW w:w="993" w:type="dxa"/>
            <w:tcBorders>
              <w:top w:val="single" w:sz="4" w:space="0" w:color="000000"/>
              <w:left w:val="single" w:sz="4" w:space="0" w:color="000000"/>
              <w:bottom w:val="single" w:sz="4" w:space="0" w:color="000000"/>
            </w:tcBorders>
          </w:tcPr>
          <w:p w14:paraId="21161B40"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682024B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42E533B"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1CAF6C02" w14:textId="77777777" w:rsidTr="00EB7BD4">
        <w:tc>
          <w:tcPr>
            <w:tcW w:w="993" w:type="dxa"/>
            <w:tcBorders>
              <w:top w:val="single" w:sz="4" w:space="0" w:color="000000"/>
              <w:left w:val="single" w:sz="4" w:space="0" w:color="000000"/>
              <w:bottom w:val="single" w:sz="4" w:space="0" w:color="000000"/>
            </w:tcBorders>
          </w:tcPr>
          <w:p w14:paraId="44071A0A"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5F7ED0D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1F1FA95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10CF4B91" w14:textId="77777777"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443A4255"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B92AE0C"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52C014A"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7E34A964" w14:textId="77777777" w:rsidTr="00EB14DC">
        <w:trPr>
          <w:jc w:val="center"/>
        </w:trPr>
        <w:tc>
          <w:tcPr>
            <w:tcW w:w="4059" w:type="dxa"/>
            <w:tcBorders>
              <w:top w:val="nil"/>
              <w:left w:val="nil"/>
              <w:bottom w:val="nil"/>
              <w:right w:val="nil"/>
            </w:tcBorders>
          </w:tcPr>
          <w:p w14:paraId="0A0F978A"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133548C0"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455351A5" w14:textId="77777777"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627E5378" wp14:editId="23551550">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61C2A46"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28700B92" w14:textId="77777777" w:rsidR="0030391A" w:rsidRPr="00900038" w:rsidRDefault="0030391A" w:rsidP="00EA050A">
      <w:pPr>
        <w:numPr>
          <w:ilvl w:val="0"/>
          <w:numId w:val="46"/>
        </w:numPr>
        <w:suppressAutoHyphens/>
        <w:spacing w:before="0" w:line="276"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0BE9CC9"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6D78B7B4"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B2C6229"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26460DBA" w14:textId="77777777" w:rsidTr="00EB14DC">
        <w:trPr>
          <w:jc w:val="center"/>
        </w:trPr>
        <w:tc>
          <w:tcPr>
            <w:tcW w:w="4059" w:type="dxa"/>
            <w:tcBorders>
              <w:top w:val="nil"/>
              <w:left w:val="nil"/>
              <w:bottom w:val="nil"/>
              <w:right w:val="nil"/>
            </w:tcBorders>
          </w:tcPr>
          <w:p w14:paraId="2B916EFD"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055B9A96"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8894E41"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768C0637"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74D75208" w14:textId="003BED41" w:rsidR="007046FD"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16099747" w14:textId="4FA66001" w:rsidR="007046FD" w:rsidRDefault="007046FD">
      <w:pPr>
        <w:spacing w:before="0" w:after="200" w:line="276" w:lineRule="auto"/>
        <w:jc w:val="left"/>
        <w:rPr>
          <w:rFonts w:asciiTheme="minorHAnsi" w:hAnsiTheme="minorHAnsi" w:cstheme="minorHAnsi"/>
          <w:b/>
          <w:i/>
          <w:color w:val="FF0000"/>
          <w:sz w:val="22"/>
          <w:szCs w:val="20"/>
          <w:lang w:eastAsia="ar-SA"/>
        </w:rPr>
      </w:pPr>
      <w:bookmarkStart w:id="22" w:name="_GoBack"/>
      <w:bookmarkEnd w:id="22"/>
    </w:p>
    <w:sectPr w:rsidR="007046FD" w:rsidSect="000B31FD">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0EE9C" w14:textId="77777777" w:rsidR="003E5943" w:rsidRDefault="003E5943" w:rsidP="007A1C80">
      <w:pPr>
        <w:spacing w:before="0"/>
      </w:pPr>
      <w:r>
        <w:separator/>
      </w:r>
    </w:p>
  </w:endnote>
  <w:endnote w:type="continuationSeparator" w:id="0">
    <w:p w14:paraId="390C0418" w14:textId="77777777" w:rsidR="003E5943" w:rsidRDefault="003E5943" w:rsidP="007A1C80">
      <w:pPr>
        <w:spacing w:before="0"/>
      </w:pPr>
      <w:r>
        <w:continuationSeparator/>
      </w:r>
    </w:p>
  </w:endnote>
  <w:endnote w:type="continuationNotice" w:id="1">
    <w:p w14:paraId="05EF3330" w14:textId="77777777" w:rsidR="003E5943" w:rsidRDefault="003E594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etica-Bold">
    <w:altName w:val="Helvetica"/>
    <w:panose1 w:val="00000000000000000000"/>
    <w:charset w:val="00"/>
    <w:family w:val="roman"/>
    <w:notTrueType/>
    <w:pitch w:val="default"/>
  </w:font>
  <w:font w:name="Candara">
    <w:panose1 w:val="020E0502030303020204"/>
    <w:charset w:val="EE"/>
    <w:family w:val="swiss"/>
    <w:pitch w:val="variable"/>
    <w:sig w:usb0="A00002EF" w:usb1="4000A44B" w:usb2="00000000" w:usb3="00000000" w:csb0="0000019F" w:csb1="00000000"/>
  </w:font>
  <w:font w:name="Garamond">
    <w:panose1 w:val="02020404030301010803"/>
    <w:charset w:val="EE"/>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16AA67F8" w14:textId="40CE46E8" w:rsidR="003E5943" w:rsidRPr="006C4383" w:rsidRDefault="003E5943">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12</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22635409" w14:textId="77777777" w:rsidR="003E5943" w:rsidRPr="00CC08B4" w:rsidRDefault="003E5943">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179ED6A9" w14:textId="71BB96EC" w:rsidR="003E5943" w:rsidRPr="006C4383" w:rsidRDefault="003E5943">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439DDFFF" w14:textId="77777777" w:rsidR="003E5943" w:rsidRPr="00902DE3" w:rsidRDefault="003E5943">
    <w:pPr>
      <w:pStyle w:val="Stopka"/>
      <w:spacing w:before="0"/>
      <w:rPr>
        <w:rFonts w:asciiTheme="minorHAnsi" w:hAnsiTheme="minorHAnsi" w:cstheme="minorHAnsi"/>
        <w:sz w:val="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32A9A" w14:textId="77777777" w:rsidR="003E5943" w:rsidRDefault="003E5943" w:rsidP="007A1C80">
      <w:pPr>
        <w:spacing w:before="0"/>
      </w:pPr>
      <w:r>
        <w:separator/>
      </w:r>
    </w:p>
  </w:footnote>
  <w:footnote w:type="continuationSeparator" w:id="0">
    <w:p w14:paraId="38258962" w14:textId="77777777" w:rsidR="003E5943" w:rsidRDefault="003E5943" w:rsidP="007A1C80">
      <w:pPr>
        <w:spacing w:before="0"/>
      </w:pPr>
      <w:r>
        <w:continuationSeparator/>
      </w:r>
    </w:p>
  </w:footnote>
  <w:footnote w:type="continuationNotice" w:id="1">
    <w:p w14:paraId="0B742959" w14:textId="77777777" w:rsidR="003E5943" w:rsidRDefault="003E5943">
      <w:pPr>
        <w:spacing w:before="0"/>
      </w:pPr>
    </w:p>
  </w:footnote>
  <w:footnote w:id="2">
    <w:p w14:paraId="3392C195" w14:textId="77777777" w:rsidR="003E5943" w:rsidRPr="00DF0F8F" w:rsidRDefault="003E5943" w:rsidP="006B7389">
      <w:pPr>
        <w:rPr>
          <w:rFonts w:eastAsiaTheme="minorHAnsi" w:cstheme="minorHAnsi"/>
          <w:sz w:val="18"/>
          <w:szCs w:val="20"/>
          <w:lang w:eastAsia="en-US"/>
        </w:rPr>
      </w:pPr>
      <w:r w:rsidRPr="00DF0F8F">
        <w:rPr>
          <w:rStyle w:val="Odwoanieprzypisudolnego"/>
          <w:rFonts w:cstheme="minorHAnsi"/>
          <w:sz w:val="18"/>
          <w:szCs w:val="20"/>
        </w:rPr>
        <w:footnoteRef/>
      </w:r>
      <w:r w:rsidRPr="00DF0F8F">
        <w:rPr>
          <w:rFonts w:cstheme="minorHAnsi"/>
          <w:sz w:val="18"/>
          <w:szCs w:val="20"/>
        </w:rPr>
        <w:t xml:space="preserve"> </w:t>
      </w:r>
      <w:r w:rsidRPr="00155AFE">
        <w:rPr>
          <w:rFonts w:asciiTheme="minorHAnsi" w:eastAsiaTheme="minorHAnsi" w:hAnsiTheme="minorHAnsi" w:cstheme="minorHAnsi"/>
          <w:b/>
          <w:sz w:val="18"/>
          <w:szCs w:val="20"/>
          <w:lang w:eastAsia="en-US"/>
        </w:rPr>
        <w:t>Listy</w:t>
      </w:r>
      <w:r w:rsidRPr="00DF0F8F">
        <w:rPr>
          <w:rFonts w:eastAsiaTheme="minorHAnsi" w:cstheme="minorHAnsi"/>
          <w:b/>
          <w:sz w:val="18"/>
          <w:szCs w:val="20"/>
          <w:lang w:eastAsia="en-US"/>
        </w:rPr>
        <w:t xml:space="preserve"> </w:t>
      </w:r>
      <w:r w:rsidRPr="00155AFE">
        <w:rPr>
          <w:rFonts w:asciiTheme="minorHAnsi" w:eastAsiaTheme="minorHAnsi" w:hAnsiTheme="minorHAnsi" w:cstheme="minorHAnsi"/>
          <w:b/>
          <w:sz w:val="18"/>
          <w:szCs w:val="20"/>
          <w:lang w:eastAsia="en-US"/>
        </w:rPr>
        <w:t>Sankcyjne</w:t>
      </w:r>
      <w:r w:rsidRPr="00DF0F8F">
        <w:rPr>
          <w:rFonts w:eastAsiaTheme="minorHAnsi" w:cstheme="minorHAnsi"/>
          <w:b/>
          <w:sz w:val="18"/>
          <w:szCs w:val="20"/>
          <w:lang w:eastAsia="en-US"/>
        </w:rPr>
        <w:t xml:space="preserve"> </w:t>
      </w:r>
    </w:p>
    <w:p w14:paraId="20192F19" w14:textId="77777777" w:rsidR="003E5943" w:rsidRPr="00DF0F8F" w:rsidRDefault="003E5943" w:rsidP="00EA050A">
      <w:pPr>
        <w:pStyle w:val="Akapitzlist"/>
        <w:numPr>
          <w:ilvl w:val="0"/>
          <w:numId w:val="62"/>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wykazy osób lub podmiotów określone w:</w:t>
      </w:r>
    </w:p>
    <w:p w14:paraId="01308DE1" w14:textId="77777777" w:rsidR="003E5943" w:rsidRPr="00276318" w:rsidRDefault="003E5943"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xml:space="preserve">- rozporządzeniu Rady (WE) 765/2006 z dnia 18 maja 2006 r. dotyczącym środków ograniczających w związku z sytuacją na Białorusi i udziałem Białorusi w agresji Rosji wobec Ukrainy, </w:t>
      </w:r>
    </w:p>
    <w:p w14:paraId="3EBFA244" w14:textId="77777777" w:rsidR="003E5943" w:rsidRPr="00276318" w:rsidRDefault="003E5943"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8C0E704" w14:textId="77777777" w:rsidR="003E5943" w:rsidRPr="00DF0F8F" w:rsidRDefault="003E5943" w:rsidP="00EA050A">
      <w:pPr>
        <w:pStyle w:val="Akapitzlist"/>
        <w:numPr>
          <w:ilvl w:val="0"/>
          <w:numId w:val="62"/>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3">
    <w:p w14:paraId="7B6B615C" w14:textId="77777777" w:rsidR="003E5943" w:rsidRPr="00637DEE" w:rsidRDefault="003E5943" w:rsidP="00840198">
      <w:pPr>
        <w:pStyle w:val="Tekstprzypisudolnego"/>
        <w:rPr>
          <w:rFonts w:asciiTheme="minorHAnsi" w:eastAsiaTheme="minorHAnsi" w:hAnsiTheme="minorHAnsi" w:cstheme="minorHAnsi"/>
          <w:sz w:val="18"/>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ustawy z dnia 1 marca 2018 r. o przeciwdziałaniu praniu pieniędzy oraz finansowaniu terroryzmu,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94"/>
      <w:gridCol w:w="3304"/>
    </w:tblGrid>
    <w:tr w:rsidR="003E5943" w:rsidRPr="00DD3397" w14:paraId="03104D00" w14:textId="77777777" w:rsidTr="004705CD">
      <w:trPr>
        <w:cantSplit/>
        <w:trHeight w:val="284"/>
      </w:trPr>
      <w:tc>
        <w:tcPr>
          <w:tcW w:w="6486" w:type="dxa"/>
          <w:tcBorders>
            <w:top w:val="nil"/>
            <w:left w:val="nil"/>
            <w:bottom w:val="nil"/>
            <w:right w:val="nil"/>
          </w:tcBorders>
        </w:tcPr>
        <w:p w14:paraId="08388EF7" w14:textId="77777777" w:rsidR="003E5943" w:rsidRPr="00DD3397" w:rsidRDefault="003E5943"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7CD14350" w14:textId="77777777" w:rsidR="003E5943" w:rsidRPr="00DD3397" w:rsidRDefault="003E5943"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3E5943" w:rsidRPr="00DD3397" w14:paraId="6802880B" w14:textId="77777777" w:rsidTr="004705CD">
      <w:trPr>
        <w:cantSplit/>
      </w:trPr>
      <w:tc>
        <w:tcPr>
          <w:tcW w:w="6486" w:type="dxa"/>
          <w:tcBorders>
            <w:top w:val="nil"/>
            <w:left w:val="nil"/>
            <w:bottom w:val="single" w:sz="4" w:space="0" w:color="auto"/>
            <w:right w:val="nil"/>
          </w:tcBorders>
          <w:vAlign w:val="center"/>
        </w:tcPr>
        <w:p w14:paraId="2366B312" w14:textId="77777777" w:rsidR="003E5943" w:rsidRPr="00DD3397" w:rsidRDefault="003E5943"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35F08A9D" w14:textId="2F5EC23D" w:rsidR="003E5943" w:rsidRPr="00513976" w:rsidRDefault="003E5943" w:rsidP="00CE001C">
          <w:pPr>
            <w:pStyle w:val="Nagwek"/>
            <w:spacing w:before="0"/>
            <w:jc w:val="right"/>
            <w:rPr>
              <w:rFonts w:asciiTheme="minorHAnsi" w:hAnsiTheme="minorHAnsi" w:cstheme="minorHAnsi"/>
              <w:bCs/>
              <w:sz w:val="18"/>
              <w:szCs w:val="18"/>
              <w:highlight w:val="yellow"/>
            </w:rPr>
          </w:pPr>
          <w:r w:rsidRPr="006B0DDD">
            <w:rPr>
              <w:rFonts w:ascii="Calibri" w:hAnsi="Calibri"/>
              <w:b/>
              <w:sz w:val="20"/>
              <w:szCs w:val="20"/>
            </w:rPr>
            <w:t>1200/BW00/ZB/KZ/2024/0000091977</w:t>
          </w:r>
        </w:p>
      </w:tc>
    </w:tr>
  </w:tbl>
  <w:p w14:paraId="4429F420" w14:textId="77777777" w:rsidR="003E5943" w:rsidRPr="00C842CA" w:rsidRDefault="003E5943"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52"/>
      <w:gridCol w:w="3304"/>
    </w:tblGrid>
    <w:tr w:rsidR="003E5943" w:rsidRPr="00DD3397" w14:paraId="26F6035A" w14:textId="77777777" w:rsidTr="004705CD">
      <w:trPr>
        <w:cantSplit/>
        <w:trHeight w:val="284"/>
      </w:trPr>
      <w:tc>
        <w:tcPr>
          <w:tcW w:w="6489" w:type="dxa"/>
          <w:tcBorders>
            <w:top w:val="nil"/>
            <w:left w:val="nil"/>
            <w:bottom w:val="nil"/>
            <w:right w:val="nil"/>
          </w:tcBorders>
        </w:tcPr>
        <w:p w14:paraId="095F9AC8" w14:textId="77777777" w:rsidR="003E5943" w:rsidRPr="00DD3397" w:rsidRDefault="003E5943"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33C1A57A" w14:textId="77777777" w:rsidR="003E5943" w:rsidRPr="00DD3397" w:rsidRDefault="003E5943"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3E5943" w:rsidRPr="00F737B7" w14:paraId="56D8889E" w14:textId="77777777" w:rsidTr="004705CD">
      <w:trPr>
        <w:cantSplit/>
      </w:trPr>
      <w:tc>
        <w:tcPr>
          <w:tcW w:w="6489" w:type="dxa"/>
          <w:tcBorders>
            <w:top w:val="nil"/>
            <w:left w:val="nil"/>
            <w:bottom w:val="single" w:sz="4" w:space="0" w:color="auto"/>
            <w:right w:val="nil"/>
          </w:tcBorders>
          <w:vAlign w:val="center"/>
        </w:tcPr>
        <w:p w14:paraId="46EB58DB" w14:textId="77777777" w:rsidR="003E5943" w:rsidRPr="00DD3397" w:rsidRDefault="003E5943"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DBC9623" w14:textId="784E6C37" w:rsidR="003E5943" w:rsidRPr="00821D8A" w:rsidRDefault="003E5943" w:rsidP="00CE001C">
          <w:pPr>
            <w:pStyle w:val="Nagwek"/>
            <w:spacing w:before="0"/>
            <w:jc w:val="right"/>
            <w:rPr>
              <w:rFonts w:asciiTheme="minorHAnsi" w:hAnsiTheme="minorHAnsi" w:cstheme="minorHAnsi"/>
              <w:b/>
              <w:bCs/>
              <w:sz w:val="18"/>
              <w:szCs w:val="18"/>
              <w:highlight w:val="yellow"/>
            </w:rPr>
          </w:pPr>
          <w:r w:rsidRPr="006B0DDD">
            <w:rPr>
              <w:rFonts w:ascii="Calibri" w:hAnsi="Calibri"/>
              <w:b/>
              <w:sz w:val="20"/>
              <w:szCs w:val="20"/>
            </w:rPr>
            <w:t>1200/BW00/ZB/KZ/2024/0000091977</w:t>
          </w:r>
        </w:p>
      </w:tc>
    </w:tr>
  </w:tbl>
  <w:p w14:paraId="4BFDEF50" w14:textId="77777777" w:rsidR="003E5943" w:rsidRPr="00121F3A" w:rsidRDefault="003E5943" w:rsidP="00121F3A">
    <w:pPr>
      <w:pStyle w:val="Nagwek"/>
      <w:spacing w:before="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918"/>
        </w:tabs>
        <w:ind w:left="1918"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0543B0"/>
    <w:multiLevelType w:val="hybridMultilevel"/>
    <w:tmpl w:val="FB3CC5B6"/>
    <w:lvl w:ilvl="0" w:tplc="C46E6D0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1"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1">
    <w:nsid w:val="02DE2A0D"/>
    <w:multiLevelType w:val="hybridMultilevel"/>
    <w:tmpl w:val="AB5EE87E"/>
    <w:lvl w:ilvl="0" w:tplc="6AE409FA">
      <w:start w:val="1"/>
      <w:numFmt w:val="decimal"/>
      <w:lvlText w:val="%1."/>
      <w:lvlJc w:val="left"/>
      <w:pPr>
        <w:tabs>
          <w:tab w:val="num" w:pos="567"/>
        </w:tabs>
        <w:ind w:left="567" w:hanging="567"/>
      </w:pPr>
      <w:rPr>
        <w:rFonts w:cs="Times New Roman" w:hint="default"/>
        <w:i w:val="0"/>
      </w:rPr>
    </w:lvl>
    <w:lvl w:ilvl="1" w:tplc="04150017">
      <w:start w:val="1"/>
      <w:numFmt w:val="lowerLetter"/>
      <w:lvlText w:val="%2)"/>
      <w:lvlJc w:val="left"/>
      <w:pPr>
        <w:ind w:left="644" w:hanging="360"/>
      </w:pPr>
      <w:rPr>
        <w:rFonts w:cs="Times New Roman"/>
      </w:rPr>
    </w:lvl>
    <w:lvl w:ilvl="2" w:tplc="CDCA3D4C">
      <w:start w:val="1"/>
      <w:numFmt w:val="decimal"/>
      <w:lvlText w:val="%3."/>
      <w:lvlJc w:val="left"/>
      <w:pPr>
        <w:ind w:left="2160" w:hanging="180"/>
      </w:pPr>
      <w:rPr>
        <w:rFonts w:cs="Times New Roman"/>
        <w:b w:val="0"/>
        <w:i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03DB1ABA"/>
    <w:multiLevelType w:val="hybridMultilevel"/>
    <w:tmpl w:val="FD0091A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88E6C4C"/>
    <w:multiLevelType w:val="singleLevel"/>
    <w:tmpl w:val="3A647EBA"/>
    <w:lvl w:ilvl="0">
      <w:numFmt w:val="none"/>
      <w:lvlText w:val=""/>
      <w:lvlJc w:val="left"/>
      <w:pPr>
        <w:tabs>
          <w:tab w:val="num" w:pos="360"/>
        </w:tabs>
      </w:pPr>
    </w:lvl>
  </w:abstractNum>
  <w:abstractNum w:abstractNumId="26"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1">
    <w:nsid w:val="0A4D5F15"/>
    <w:multiLevelType w:val="hybridMultilevel"/>
    <w:tmpl w:val="BF3E2AF8"/>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0C195621"/>
    <w:multiLevelType w:val="singleLevel"/>
    <w:tmpl w:val="67CEDCCA"/>
    <w:lvl w:ilvl="0">
      <w:start w:val="1"/>
      <w:numFmt w:val="decimal"/>
      <w:lvlText w:val="%1."/>
      <w:lvlJc w:val="left"/>
      <w:pPr>
        <w:tabs>
          <w:tab w:val="num" w:pos="360"/>
        </w:tabs>
        <w:ind w:left="360" w:hanging="360"/>
      </w:pPr>
      <w:rPr>
        <w:rFonts w:asciiTheme="minorHAnsi" w:hAnsiTheme="minorHAnsi" w:cstheme="minorHAnsi" w:hint="default"/>
        <w:b w:val="0"/>
        <w:bCs w:val="0"/>
        <w:color w:val="auto"/>
        <w:sz w:val="22"/>
        <w:szCs w:val="22"/>
      </w:rPr>
    </w:lvl>
  </w:abstractNum>
  <w:abstractNum w:abstractNumId="29"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1">
    <w:nsid w:val="0FF672DB"/>
    <w:multiLevelType w:val="hybridMultilevel"/>
    <w:tmpl w:val="13565214"/>
    <w:lvl w:ilvl="0" w:tplc="38381C08">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11D961A5"/>
    <w:multiLevelType w:val="hybridMultilevel"/>
    <w:tmpl w:val="99DAA9C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1">
    <w:nsid w:val="13142C9F"/>
    <w:multiLevelType w:val="hybridMultilevel"/>
    <w:tmpl w:val="2C2C0FA8"/>
    <w:lvl w:ilvl="0" w:tplc="04150017">
      <w:start w:val="1"/>
      <w:numFmt w:val="lowerLetter"/>
      <w:lvlText w:val="%1)"/>
      <w:lvlJc w:val="left"/>
      <w:pPr>
        <w:tabs>
          <w:tab w:val="num" w:pos="1068"/>
        </w:tabs>
        <w:ind w:left="1068" w:hanging="360"/>
      </w:pPr>
      <w:rPr>
        <w:rFonts w:cs="Times New Roman"/>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35"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36" w15:restartNumberingAfterBreak="0">
    <w:nsid w:val="168F21B8"/>
    <w:multiLevelType w:val="hybridMultilevel"/>
    <w:tmpl w:val="56DA44FA"/>
    <w:lvl w:ilvl="0" w:tplc="A6C2F1F8">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8" w15:restartNumberingAfterBreak="1">
    <w:nsid w:val="186D45EF"/>
    <w:multiLevelType w:val="hybridMultilevel"/>
    <w:tmpl w:val="6F207F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19E75E89"/>
    <w:multiLevelType w:val="singleLevel"/>
    <w:tmpl w:val="3438D540"/>
    <w:lvl w:ilvl="0">
      <w:start w:val="1"/>
      <w:numFmt w:val="decimal"/>
      <w:lvlText w:val="%1."/>
      <w:lvlJc w:val="left"/>
      <w:pPr>
        <w:tabs>
          <w:tab w:val="num" w:pos="360"/>
        </w:tabs>
        <w:ind w:left="360" w:hanging="360"/>
      </w:pPr>
      <w:rPr>
        <w:rFonts w:cs="Times New Roman" w:hint="default"/>
        <w:b w:val="0"/>
      </w:rPr>
    </w:lvl>
  </w:abstractNum>
  <w:abstractNum w:abstractNumId="40" w15:restartNumberingAfterBreak="0">
    <w:nsid w:val="1DD40FFF"/>
    <w:multiLevelType w:val="hybridMultilevel"/>
    <w:tmpl w:val="A238D022"/>
    <w:lvl w:ilvl="0" w:tplc="60B2118C">
      <w:start w:val="1"/>
      <w:numFmt w:val="decimal"/>
      <w:lvlText w:val="%1."/>
      <w:lvlJc w:val="left"/>
      <w:pPr>
        <w:ind w:left="1070"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4" w15:restartNumberingAfterBreak="0">
    <w:nsid w:val="20104B06"/>
    <w:multiLevelType w:val="hybridMultilevel"/>
    <w:tmpl w:val="BB40F5B8"/>
    <w:lvl w:ilvl="0" w:tplc="0415000F">
      <w:start w:val="1"/>
      <w:numFmt w:val="decimal"/>
      <w:lvlText w:val="%1."/>
      <w:lvlJc w:val="left"/>
      <w:pPr>
        <w:ind w:left="5606"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20E82A74"/>
    <w:multiLevelType w:val="hybridMultilevel"/>
    <w:tmpl w:val="1516353E"/>
    <w:lvl w:ilvl="0" w:tplc="04150013">
      <w:start w:val="1"/>
      <w:numFmt w:val="upperRoman"/>
      <w:lvlText w:val="%1."/>
      <w:lvlJc w:val="righ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15:restartNumberingAfterBreak="1">
    <w:nsid w:val="215C0E3E"/>
    <w:multiLevelType w:val="hybridMultilevel"/>
    <w:tmpl w:val="A7C0EE7A"/>
    <w:lvl w:ilvl="0" w:tplc="04150017">
      <w:start w:val="1"/>
      <w:numFmt w:val="lowerLetter"/>
      <w:lvlText w:val="%1)"/>
      <w:lvlJc w:val="left"/>
      <w:pPr>
        <w:tabs>
          <w:tab w:val="num" w:pos="720"/>
        </w:tabs>
        <w:ind w:left="720" w:hanging="360"/>
      </w:pPr>
      <w:rPr>
        <w:rFonts w:cs="Times New Roman" w:hint="default"/>
      </w:rPr>
    </w:lvl>
    <w:lvl w:ilvl="1" w:tplc="2A6A78C4">
      <w:start w:val="1"/>
      <w:numFmt w:val="decimal"/>
      <w:lvlText w:val="%2."/>
      <w:lvlJc w:val="left"/>
      <w:pPr>
        <w:tabs>
          <w:tab w:val="num" w:pos="704"/>
        </w:tabs>
        <w:ind w:left="704" w:hanging="42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3A0618F"/>
    <w:multiLevelType w:val="hybridMultilevel"/>
    <w:tmpl w:val="2A7C5C06"/>
    <w:lvl w:ilvl="0" w:tplc="E1924D62">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9" w15:restartNumberingAfterBreak="0">
    <w:nsid w:val="24395039"/>
    <w:multiLevelType w:val="hybridMultilevel"/>
    <w:tmpl w:val="9FC4AD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27CB4593"/>
    <w:multiLevelType w:val="hybridMultilevel"/>
    <w:tmpl w:val="D23E32E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1">
    <w:nsid w:val="2B46467B"/>
    <w:multiLevelType w:val="hybridMultilevel"/>
    <w:tmpl w:val="E17E24DC"/>
    <w:lvl w:ilvl="0" w:tplc="446EA672">
      <w:start w:val="1"/>
      <w:numFmt w:val="decimal"/>
      <w:lvlText w:val="%1."/>
      <w:lvlJc w:val="left"/>
      <w:pPr>
        <w:tabs>
          <w:tab w:val="num" w:pos="360"/>
        </w:tabs>
        <w:ind w:left="360" w:hanging="360"/>
      </w:pPr>
      <w:rPr>
        <w:rFonts w:cs="Times New Roman" w:hint="default"/>
      </w:rPr>
    </w:lvl>
    <w:lvl w:ilvl="1" w:tplc="02B89472">
      <w:start w:val="1"/>
      <w:numFmt w:val="decimal"/>
      <w:lvlText w:val="%2."/>
      <w:lvlJc w:val="left"/>
      <w:pPr>
        <w:tabs>
          <w:tab w:val="num" w:pos="1287"/>
        </w:tabs>
        <w:ind w:left="1287" w:hanging="567"/>
      </w:pPr>
      <w:rPr>
        <w:rFonts w:cs="Times New Roman" w:hint="default"/>
      </w:rPr>
    </w:lvl>
    <w:lvl w:ilvl="2" w:tplc="8B9E8FEE">
      <w:start w:val="1"/>
      <w:numFmt w:val="lowerLetter"/>
      <w:lvlText w:val="%3)"/>
      <w:lvlJc w:val="left"/>
      <w:pPr>
        <w:tabs>
          <w:tab w:val="num" w:pos="1980"/>
        </w:tabs>
        <w:ind w:left="1980" w:hanging="360"/>
      </w:pPr>
      <w:rPr>
        <w:rFonts w:cs="Times New Roman" w:hint="default"/>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5"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7"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8"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1">
    <w:nsid w:val="36C44B41"/>
    <w:multiLevelType w:val="hybridMultilevel"/>
    <w:tmpl w:val="896209FE"/>
    <w:lvl w:ilvl="0" w:tplc="38381C08">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1" w15:restartNumberingAfterBreak="1">
    <w:nsid w:val="387110AB"/>
    <w:multiLevelType w:val="hybridMultilevel"/>
    <w:tmpl w:val="3F18FD12"/>
    <w:lvl w:ilvl="0" w:tplc="38381C0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3"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4" w15:restartNumberingAfterBreak="0">
    <w:nsid w:val="409567C6"/>
    <w:multiLevelType w:val="hybridMultilevel"/>
    <w:tmpl w:val="BB3CA3B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6"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67"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15:restartNumberingAfterBreak="1">
    <w:nsid w:val="43B401D6"/>
    <w:multiLevelType w:val="hybridMultilevel"/>
    <w:tmpl w:val="55B0CCEE"/>
    <w:lvl w:ilvl="0" w:tplc="C8B8CCA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1"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48BC0FBC"/>
    <w:multiLevelType w:val="singleLevel"/>
    <w:tmpl w:val="1B200F9C"/>
    <w:lvl w:ilvl="0">
      <w:start w:val="1"/>
      <w:numFmt w:val="decimal"/>
      <w:lvlText w:val="%1."/>
      <w:lvlJc w:val="left"/>
      <w:pPr>
        <w:ind w:left="720" w:hanging="360"/>
      </w:pPr>
      <w:rPr>
        <w:rFonts w:cs="Times New Roman" w:hint="default"/>
        <w:b w:val="0"/>
        <w:bCs w:val="0"/>
        <w:color w:val="auto"/>
      </w:rPr>
    </w:lvl>
  </w:abstractNum>
  <w:abstractNum w:abstractNumId="73" w15:restartNumberingAfterBreak="1">
    <w:nsid w:val="49A1622C"/>
    <w:multiLevelType w:val="hybridMultilevel"/>
    <w:tmpl w:val="C0364FB2"/>
    <w:lvl w:ilvl="0" w:tplc="0ECCFACC">
      <w:start w:val="1"/>
      <w:numFmt w:val="decimal"/>
      <w:lvlText w:val="§ %1"/>
      <w:lvlJc w:val="left"/>
      <w:pPr>
        <w:tabs>
          <w:tab w:val="num" w:pos="567"/>
        </w:tabs>
        <w:ind w:left="567" w:hanging="567"/>
      </w:pPr>
      <w:rPr>
        <w:rFonts w:cs="Times New Roman" w:hint="default"/>
        <w:i w:val="0"/>
      </w:rPr>
    </w:lvl>
    <w:lvl w:ilvl="1" w:tplc="59A8F1B0">
      <w:start w:val="1"/>
      <w:numFmt w:val="lowerLetter"/>
      <w:lvlText w:val="%2)"/>
      <w:lvlJc w:val="left"/>
      <w:pPr>
        <w:tabs>
          <w:tab w:val="num" w:pos="1440"/>
        </w:tabs>
        <w:ind w:left="1440" w:hanging="360"/>
      </w:pPr>
      <w:rPr>
        <w:rFonts w:cs="Times New Roman" w:hint="default"/>
      </w:rPr>
    </w:lvl>
    <w:lvl w:ilvl="2" w:tplc="D4D47EC0">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4"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5" w15:restartNumberingAfterBreak="0">
    <w:nsid w:val="4DE92501"/>
    <w:multiLevelType w:val="hybridMultilevel"/>
    <w:tmpl w:val="89AC1D7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F9C482B"/>
    <w:multiLevelType w:val="hybridMultilevel"/>
    <w:tmpl w:val="12C0BE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52F3EF9"/>
    <w:multiLevelType w:val="hybridMultilevel"/>
    <w:tmpl w:val="3F46D84E"/>
    <w:lvl w:ilvl="0" w:tplc="874E5E6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0"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82"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83" w15:restartNumberingAfterBreak="0">
    <w:nsid w:val="58D77A56"/>
    <w:multiLevelType w:val="hybridMultilevel"/>
    <w:tmpl w:val="6366D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93E55E3"/>
    <w:multiLevelType w:val="hybridMultilevel"/>
    <w:tmpl w:val="79D8CB9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6" w15:restartNumberingAfterBreak="0">
    <w:nsid w:val="5BE40DB9"/>
    <w:multiLevelType w:val="multilevel"/>
    <w:tmpl w:val="1C16EAF4"/>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7"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8" w15:restartNumberingAfterBreak="0">
    <w:nsid w:val="5D26380A"/>
    <w:multiLevelType w:val="singleLevel"/>
    <w:tmpl w:val="3044E8F2"/>
    <w:styleLink w:val="Styl23"/>
    <w:lvl w:ilvl="0">
      <w:start w:val="1"/>
      <w:numFmt w:val="lowerLetter"/>
      <w:lvlText w:val="%1)"/>
      <w:lvlJc w:val="left"/>
      <w:pPr>
        <w:ind w:left="1069" w:hanging="360"/>
      </w:pPr>
      <w:rPr>
        <w:rFonts w:cs="Times New Roman" w:hint="default"/>
        <w:b w:val="0"/>
        <w:bCs w:val="0"/>
        <w:i w:val="0"/>
      </w:rPr>
    </w:lvl>
  </w:abstractNum>
  <w:abstractNum w:abstractNumId="89"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1" w15:restartNumberingAfterBreak="0">
    <w:nsid w:val="5FDF2C5B"/>
    <w:multiLevelType w:val="hybridMultilevel"/>
    <w:tmpl w:val="97589D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3"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4"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5" w15:restartNumberingAfterBreak="0">
    <w:nsid w:val="64A01A5C"/>
    <w:multiLevelType w:val="hybridMultilevel"/>
    <w:tmpl w:val="0548F0F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7" w15:restartNumberingAfterBreak="1">
    <w:nsid w:val="65A53FA9"/>
    <w:multiLevelType w:val="hybridMultilevel"/>
    <w:tmpl w:val="30FEF034"/>
    <w:lvl w:ilvl="0" w:tplc="647A3A02">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8"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1">
    <w:nsid w:val="67E513AA"/>
    <w:multiLevelType w:val="hybridMultilevel"/>
    <w:tmpl w:val="237C9994"/>
    <w:lvl w:ilvl="0" w:tplc="1FF0C2C6">
      <w:start w:val="1"/>
      <w:numFmt w:val="decimal"/>
      <w:lvlText w:val="%1."/>
      <w:lvlJc w:val="left"/>
      <w:pPr>
        <w:tabs>
          <w:tab w:val="num" w:pos="360"/>
        </w:tabs>
        <w:ind w:left="34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0" w15:restartNumberingAfterBreak="0">
    <w:nsid w:val="6847482A"/>
    <w:multiLevelType w:val="hybridMultilevel"/>
    <w:tmpl w:val="5EF691D2"/>
    <w:lvl w:ilvl="0" w:tplc="0415001B">
      <w:start w:val="1"/>
      <w:numFmt w:val="lowerRoman"/>
      <w:lvlText w:val="%1."/>
      <w:lvlJc w:val="righ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1" w15:restartNumberingAfterBreak="0">
    <w:nsid w:val="685B45F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102" w15:restartNumberingAfterBreak="0">
    <w:nsid w:val="69FC40F0"/>
    <w:multiLevelType w:val="multilevel"/>
    <w:tmpl w:val="F7B81872"/>
    <w:lvl w:ilvl="0">
      <w:start w:val="1"/>
      <w:numFmt w:val="lowerLetter"/>
      <w:lvlText w:val="%1)"/>
      <w:lvlJc w:val="left"/>
      <w:pPr>
        <w:ind w:left="1211" w:hanging="360"/>
      </w:pPr>
    </w:lvl>
    <w:lvl w:ilvl="1">
      <w:start w:val="1"/>
      <w:numFmt w:val="lowerLetter"/>
      <w:lvlText w:val="%2)"/>
      <w:lvlJc w:val="left"/>
      <w:pPr>
        <w:ind w:left="1571" w:hanging="360"/>
      </w:pPr>
    </w:lvl>
    <w:lvl w:ilvl="2">
      <w:start w:val="1"/>
      <w:numFmt w:val="lowerRoman"/>
      <w:lvlText w:val="%3)"/>
      <w:lvlJc w:val="left"/>
      <w:pPr>
        <w:ind w:left="1931" w:hanging="360"/>
      </w:pPr>
    </w:lvl>
    <w:lvl w:ilvl="3">
      <w:start w:val="1"/>
      <w:numFmt w:val="decimal"/>
      <w:lvlText w:val="(%4)"/>
      <w:lvlJc w:val="left"/>
      <w:pPr>
        <w:ind w:left="2291" w:hanging="360"/>
      </w:pPr>
    </w:lvl>
    <w:lvl w:ilvl="4">
      <w:start w:val="1"/>
      <w:numFmt w:val="lowerLetter"/>
      <w:lvlText w:val="(%5)"/>
      <w:lvlJc w:val="left"/>
      <w:pPr>
        <w:ind w:left="2651" w:hanging="360"/>
      </w:pPr>
    </w:lvl>
    <w:lvl w:ilvl="5">
      <w:start w:val="1"/>
      <w:numFmt w:val="lowerRoman"/>
      <w:lvlText w:val="(%6)"/>
      <w:lvlJc w:val="left"/>
      <w:pPr>
        <w:ind w:left="3011" w:hanging="360"/>
      </w:pPr>
    </w:lvl>
    <w:lvl w:ilvl="6">
      <w:start w:val="1"/>
      <w:numFmt w:val="decimal"/>
      <w:lvlText w:val="%7."/>
      <w:lvlJc w:val="left"/>
      <w:pPr>
        <w:ind w:left="3371" w:hanging="360"/>
      </w:pPr>
    </w:lvl>
    <w:lvl w:ilvl="7">
      <w:start w:val="1"/>
      <w:numFmt w:val="lowerLetter"/>
      <w:lvlText w:val="%8."/>
      <w:lvlJc w:val="left"/>
      <w:pPr>
        <w:ind w:left="3731" w:hanging="360"/>
      </w:pPr>
    </w:lvl>
    <w:lvl w:ilvl="8">
      <w:start w:val="1"/>
      <w:numFmt w:val="lowerRoman"/>
      <w:lvlText w:val="%9."/>
      <w:lvlJc w:val="left"/>
      <w:pPr>
        <w:ind w:left="4091" w:hanging="360"/>
      </w:pPr>
    </w:lvl>
  </w:abstractNum>
  <w:abstractNum w:abstractNumId="103"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6E143BAF"/>
    <w:multiLevelType w:val="hybridMultilevel"/>
    <w:tmpl w:val="CDA83E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1">
    <w:nsid w:val="6F014DE6"/>
    <w:multiLevelType w:val="hybridMultilevel"/>
    <w:tmpl w:val="6920753A"/>
    <w:lvl w:ilvl="0" w:tplc="D4D47EC0">
      <w:start w:val="1"/>
      <w:numFmt w:val="decimal"/>
      <w:lvlText w:val="%1."/>
      <w:lvlJc w:val="left"/>
      <w:pPr>
        <w:tabs>
          <w:tab w:val="num" w:pos="2340"/>
        </w:tabs>
        <w:ind w:left="234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08"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9"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0" w15:restartNumberingAfterBreak="0">
    <w:nsid w:val="71521E98"/>
    <w:multiLevelType w:val="hybridMultilevel"/>
    <w:tmpl w:val="1D906D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2"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4"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5"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8"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9" w15:restartNumberingAfterBreak="0">
    <w:nsid w:val="773504B0"/>
    <w:multiLevelType w:val="hybridMultilevel"/>
    <w:tmpl w:val="223CD3E6"/>
    <w:lvl w:ilvl="0" w:tplc="874E5E6A">
      <w:start w:val="1"/>
      <w:numFmt w:val="bullet"/>
      <w:lvlText w:val=""/>
      <w:lvlJc w:val="left"/>
      <w:pPr>
        <w:ind w:left="4188" w:hanging="360"/>
      </w:pPr>
      <w:rPr>
        <w:rFonts w:ascii="Symbol" w:hAnsi="Symbol" w:hint="default"/>
      </w:rPr>
    </w:lvl>
    <w:lvl w:ilvl="1" w:tplc="04150003" w:tentative="1">
      <w:start w:val="1"/>
      <w:numFmt w:val="bullet"/>
      <w:lvlText w:val="o"/>
      <w:lvlJc w:val="left"/>
      <w:pPr>
        <w:ind w:left="4984" w:hanging="360"/>
      </w:pPr>
      <w:rPr>
        <w:rFonts w:ascii="Courier New" w:hAnsi="Courier New" w:cs="Courier New" w:hint="default"/>
      </w:rPr>
    </w:lvl>
    <w:lvl w:ilvl="2" w:tplc="04150005" w:tentative="1">
      <w:start w:val="1"/>
      <w:numFmt w:val="bullet"/>
      <w:lvlText w:val=""/>
      <w:lvlJc w:val="left"/>
      <w:pPr>
        <w:ind w:left="5704" w:hanging="360"/>
      </w:pPr>
      <w:rPr>
        <w:rFonts w:ascii="Wingdings" w:hAnsi="Wingdings" w:hint="default"/>
      </w:rPr>
    </w:lvl>
    <w:lvl w:ilvl="3" w:tplc="04150001" w:tentative="1">
      <w:start w:val="1"/>
      <w:numFmt w:val="bullet"/>
      <w:lvlText w:val=""/>
      <w:lvlJc w:val="left"/>
      <w:pPr>
        <w:ind w:left="6424" w:hanging="360"/>
      </w:pPr>
      <w:rPr>
        <w:rFonts w:ascii="Symbol" w:hAnsi="Symbol" w:hint="default"/>
      </w:rPr>
    </w:lvl>
    <w:lvl w:ilvl="4" w:tplc="04150003" w:tentative="1">
      <w:start w:val="1"/>
      <w:numFmt w:val="bullet"/>
      <w:lvlText w:val="o"/>
      <w:lvlJc w:val="left"/>
      <w:pPr>
        <w:ind w:left="7144" w:hanging="360"/>
      </w:pPr>
      <w:rPr>
        <w:rFonts w:ascii="Courier New" w:hAnsi="Courier New" w:cs="Courier New" w:hint="default"/>
      </w:rPr>
    </w:lvl>
    <w:lvl w:ilvl="5" w:tplc="04150005" w:tentative="1">
      <w:start w:val="1"/>
      <w:numFmt w:val="bullet"/>
      <w:lvlText w:val=""/>
      <w:lvlJc w:val="left"/>
      <w:pPr>
        <w:ind w:left="7864" w:hanging="360"/>
      </w:pPr>
      <w:rPr>
        <w:rFonts w:ascii="Wingdings" w:hAnsi="Wingdings" w:hint="default"/>
      </w:rPr>
    </w:lvl>
    <w:lvl w:ilvl="6" w:tplc="04150001" w:tentative="1">
      <w:start w:val="1"/>
      <w:numFmt w:val="bullet"/>
      <w:lvlText w:val=""/>
      <w:lvlJc w:val="left"/>
      <w:pPr>
        <w:ind w:left="8584" w:hanging="360"/>
      </w:pPr>
      <w:rPr>
        <w:rFonts w:ascii="Symbol" w:hAnsi="Symbol" w:hint="default"/>
      </w:rPr>
    </w:lvl>
    <w:lvl w:ilvl="7" w:tplc="04150003" w:tentative="1">
      <w:start w:val="1"/>
      <w:numFmt w:val="bullet"/>
      <w:lvlText w:val="o"/>
      <w:lvlJc w:val="left"/>
      <w:pPr>
        <w:ind w:left="9304" w:hanging="360"/>
      </w:pPr>
      <w:rPr>
        <w:rFonts w:ascii="Courier New" w:hAnsi="Courier New" w:cs="Courier New" w:hint="default"/>
      </w:rPr>
    </w:lvl>
    <w:lvl w:ilvl="8" w:tplc="04150005" w:tentative="1">
      <w:start w:val="1"/>
      <w:numFmt w:val="bullet"/>
      <w:lvlText w:val=""/>
      <w:lvlJc w:val="left"/>
      <w:pPr>
        <w:ind w:left="10024" w:hanging="360"/>
      </w:pPr>
      <w:rPr>
        <w:rFonts w:ascii="Wingdings" w:hAnsi="Wingdings" w:hint="default"/>
      </w:rPr>
    </w:lvl>
  </w:abstractNum>
  <w:abstractNum w:abstractNumId="120" w15:restartNumberingAfterBreak="0">
    <w:nsid w:val="77C348F4"/>
    <w:multiLevelType w:val="hybridMultilevel"/>
    <w:tmpl w:val="0A92055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1">
    <w:nsid w:val="77DF04E8"/>
    <w:multiLevelType w:val="hybridMultilevel"/>
    <w:tmpl w:val="AC583340"/>
    <w:lvl w:ilvl="0" w:tplc="7C3802C6">
      <w:start w:val="1"/>
      <w:numFmt w:val="decimal"/>
      <w:lvlText w:val="%1."/>
      <w:lvlJc w:val="left"/>
      <w:pPr>
        <w:tabs>
          <w:tab w:val="num" w:pos="360"/>
        </w:tabs>
        <w:ind w:left="360" w:hanging="360"/>
      </w:pPr>
      <w:rPr>
        <w:rFonts w:cs="Times New Roman" w:hint="default"/>
        <w:b w:val="0"/>
      </w:rPr>
    </w:lvl>
    <w:lvl w:ilvl="1" w:tplc="9DECF6B6">
      <w:start w:val="1"/>
      <w:numFmt w:val="lowerLetter"/>
      <w:lvlText w:val="%2)"/>
      <w:lvlJc w:val="left"/>
      <w:pPr>
        <w:tabs>
          <w:tab w:val="num" w:pos="1080"/>
        </w:tabs>
        <w:ind w:left="1080" w:hanging="360"/>
      </w:pPr>
      <w:rPr>
        <w:rFonts w:cs="Times New Roman"/>
        <w:sz w:val="22"/>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22"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3"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7ECC2BED"/>
    <w:multiLevelType w:val="hybridMultilevel"/>
    <w:tmpl w:val="A3322A7E"/>
    <w:lvl w:ilvl="0" w:tplc="874E5E6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88"/>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86"/>
  </w:num>
  <w:num w:numId="3">
    <w:abstractNumId w:val="96"/>
  </w:num>
  <w:num w:numId="4">
    <w:abstractNumId w:val="62"/>
  </w:num>
  <w:num w:numId="5">
    <w:abstractNumId w:val="74"/>
  </w:num>
  <w:num w:numId="6">
    <w:abstractNumId w:val="90"/>
  </w:num>
  <w:num w:numId="7">
    <w:abstractNumId w:val="92"/>
  </w:num>
  <w:num w:numId="8">
    <w:abstractNumId w:val="31"/>
  </w:num>
  <w:num w:numId="9">
    <w:abstractNumId w:val="107"/>
  </w:num>
  <w:num w:numId="10">
    <w:abstractNumId w:val="94"/>
  </w:num>
  <w:num w:numId="11">
    <w:abstractNumId w:val="114"/>
  </w:num>
  <w:num w:numId="12">
    <w:abstractNumId w:val="20"/>
  </w:num>
  <w:num w:numId="13">
    <w:abstractNumId w:val="0"/>
  </w:num>
  <w:num w:numId="14">
    <w:abstractNumId w:val="86"/>
  </w:num>
  <w:num w:numId="15">
    <w:abstractNumId w:val="86"/>
  </w:num>
  <w:num w:numId="16">
    <w:abstractNumId w:val="111"/>
  </w:num>
  <w:num w:numId="17">
    <w:abstractNumId w:val="86"/>
  </w:num>
  <w:num w:numId="18">
    <w:abstractNumId w:val="89"/>
  </w:num>
  <w:num w:numId="19">
    <w:abstractNumId w:val="123"/>
  </w:num>
  <w:num w:numId="20">
    <w:abstractNumId w:val="24"/>
  </w:num>
  <w:num w:numId="21">
    <w:abstractNumId w:val="71"/>
  </w:num>
  <w:num w:numId="22">
    <w:abstractNumId w:val="59"/>
  </w:num>
  <w:num w:numId="23">
    <w:abstractNumId w:val="98"/>
  </w:num>
  <w:num w:numId="24">
    <w:abstractNumId w:val="29"/>
  </w:num>
  <w:num w:numId="25">
    <w:abstractNumId w:val="51"/>
  </w:num>
  <w:num w:numId="26">
    <w:abstractNumId w:val="86"/>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8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86"/>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86"/>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8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86"/>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79"/>
  </w:num>
  <w:num w:numId="33">
    <w:abstractNumId w:val="57"/>
  </w:num>
  <w:num w:numId="34">
    <w:abstractNumId w:val="80"/>
  </w:num>
  <w:num w:numId="35">
    <w:abstractNumId w:val="76"/>
  </w:num>
  <w:num w:numId="36">
    <w:abstractNumId w:val="21"/>
  </w:num>
  <w:num w:numId="37">
    <w:abstractNumId w:val="122"/>
  </w:num>
  <w:num w:numId="38">
    <w:abstractNumId w:val="67"/>
  </w:num>
  <w:num w:numId="39">
    <w:abstractNumId w:val="88"/>
  </w:num>
  <w:num w:numId="40">
    <w:abstractNumId w:val="86"/>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1">
    <w:abstractNumId w:val="113"/>
  </w:num>
  <w:num w:numId="42">
    <w:abstractNumId w:val="93"/>
  </w:num>
  <w:num w:numId="43">
    <w:abstractNumId w:val="115"/>
  </w:num>
  <w:num w:numId="44">
    <w:abstractNumId w:val="58"/>
  </w:num>
  <w:num w:numId="45">
    <w:abstractNumId w:val="117"/>
  </w:num>
  <w:num w:numId="46">
    <w:abstractNumId w:val="43"/>
  </w:num>
  <w:num w:numId="47">
    <w:abstractNumId w:val="105"/>
  </w:num>
  <w:num w:numId="4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num>
  <w:num w:numId="51">
    <w:abstractNumId w:val="36"/>
  </w:num>
  <w:num w:numId="52">
    <w:abstractNumId w:val="70"/>
  </w:num>
  <w:num w:numId="53">
    <w:abstractNumId w:val="68"/>
  </w:num>
  <w:num w:numId="54">
    <w:abstractNumId w:val="81"/>
  </w:num>
  <w:num w:numId="55">
    <w:abstractNumId w:val="47"/>
  </w:num>
  <w:num w:numId="56">
    <w:abstractNumId w:val="35"/>
  </w:num>
  <w:num w:numId="57">
    <w:abstractNumId w:val="66"/>
  </w:num>
  <w:num w:numId="58">
    <w:abstractNumId w:val="116"/>
  </w:num>
  <w:num w:numId="59">
    <w:abstractNumId w:val="26"/>
  </w:num>
  <w:num w:numId="60">
    <w:abstractNumId w:val="103"/>
  </w:num>
  <w:num w:numId="61">
    <w:abstractNumId w:val="41"/>
  </w:num>
  <w:num w:numId="62">
    <w:abstractNumId w:val="63"/>
  </w:num>
  <w:num w:numId="63">
    <w:abstractNumId w:val="37"/>
  </w:num>
  <w:num w:numId="6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6"/>
  </w:num>
  <w:num w:numId="68">
    <w:abstractNumId w:val="30"/>
  </w:num>
  <w:num w:numId="69">
    <w:abstractNumId w:val="121"/>
  </w:num>
  <w:num w:numId="70">
    <w:abstractNumId w:val="39"/>
  </w:num>
  <w:num w:numId="71">
    <w:abstractNumId w:val="28"/>
  </w:num>
  <w:num w:numId="72">
    <w:abstractNumId w:val="25"/>
  </w:num>
  <w:num w:numId="73">
    <w:abstractNumId w:val="46"/>
  </w:num>
  <w:num w:numId="74">
    <w:abstractNumId w:val="101"/>
  </w:num>
  <w:num w:numId="75">
    <w:abstractNumId w:val="48"/>
  </w:num>
  <w:num w:numId="76">
    <w:abstractNumId w:val="82"/>
  </w:num>
  <w:num w:numId="7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0"/>
    <w:lvlOverride w:ilvl="0">
      <w:startOverride w:val="1"/>
    </w:lvlOverride>
    <w:lvlOverride w:ilvl="1"/>
    <w:lvlOverride w:ilvl="2"/>
    <w:lvlOverride w:ilvl="3"/>
    <w:lvlOverride w:ilvl="4"/>
    <w:lvlOverride w:ilvl="5"/>
    <w:lvlOverride w:ilvl="6"/>
    <w:lvlOverride w:ilvl="7"/>
    <w:lvlOverride w:ilvl="8"/>
  </w:num>
  <w:num w:numId="79">
    <w:abstractNumId w:val="45"/>
  </w:num>
  <w:num w:numId="80">
    <w:abstractNumId w:val="44"/>
  </w:num>
  <w:num w:numId="81">
    <w:abstractNumId w:val="52"/>
  </w:num>
  <w:num w:numId="82">
    <w:abstractNumId w:val="104"/>
  </w:num>
  <w:num w:numId="83">
    <w:abstractNumId w:val="119"/>
  </w:num>
  <w:num w:numId="84">
    <w:abstractNumId w:val="77"/>
  </w:num>
  <w:num w:numId="85">
    <w:abstractNumId w:val="84"/>
  </w:num>
  <w:num w:numId="86">
    <w:abstractNumId w:val="23"/>
  </w:num>
  <w:num w:numId="87">
    <w:abstractNumId w:val="120"/>
  </w:num>
  <w:num w:numId="88">
    <w:abstractNumId w:val="33"/>
  </w:num>
  <w:num w:numId="89">
    <w:abstractNumId w:val="64"/>
  </w:num>
  <w:num w:numId="90">
    <w:abstractNumId w:val="91"/>
  </w:num>
  <w:num w:numId="91">
    <w:abstractNumId w:val="40"/>
  </w:num>
  <w:num w:numId="92">
    <w:abstractNumId w:val="27"/>
  </w:num>
  <w:num w:numId="93">
    <w:abstractNumId w:val="54"/>
  </w:num>
  <w:num w:numId="94">
    <w:abstractNumId w:val="99"/>
  </w:num>
  <w:num w:numId="95">
    <w:abstractNumId w:val="73"/>
  </w:num>
  <w:num w:numId="96">
    <w:abstractNumId w:val="22"/>
  </w:num>
  <w:num w:numId="97">
    <w:abstractNumId w:val="34"/>
  </w:num>
  <w:num w:numId="98">
    <w:abstractNumId w:val="69"/>
  </w:num>
  <w:num w:numId="99">
    <w:abstractNumId w:val="97"/>
  </w:num>
  <w:num w:numId="100">
    <w:abstractNumId w:val="38"/>
  </w:num>
  <w:num w:numId="101">
    <w:abstractNumId w:val="60"/>
  </w:num>
  <w:num w:numId="102">
    <w:abstractNumId w:val="32"/>
  </w:num>
  <w:num w:numId="103">
    <w:abstractNumId w:val="61"/>
  </w:num>
  <w:num w:numId="104">
    <w:abstractNumId w:val="106"/>
  </w:num>
  <w:num w:numId="105">
    <w:abstractNumId w:val="72"/>
  </w:num>
  <w:num w:numId="106">
    <w:abstractNumId w:val="110"/>
  </w:num>
  <w:num w:numId="107">
    <w:abstractNumId w:val="102"/>
  </w:num>
  <w:num w:numId="108">
    <w:abstractNumId w:val="19"/>
  </w:num>
  <w:num w:numId="109">
    <w:abstractNumId w:val="49"/>
  </w:num>
  <w:num w:numId="110">
    <w:abstractNumId w:val="124"/>
  </w:num>
  <w:num w:numId="111">
    <w:abstractNumId w:val="95"/>
  </w:num>
  <w:num w:numId="112">
    <w:abstractNumId w:val="75"/>
  </w:num>
  <w:num w:numId="113">
    <w:abstractNumId w:val="78"/>
  </w:num>
  <w:num w:numId="114">
    <w:abstractNumId w:val="83"/>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9"/>
  <w:hyphenationZone w:val="425"/>
  <w:drawingGridHorizontalSpacing w:val="181"/>
  <w:drawingGridVerticalSpacing w:val="181"/>
  <w:characterSpacingControl w:val="doNotCompress"/>
  <w:hdrShapeDefaults>
    <o:shapedefaults v:ext="edit" spidmax="14337"/>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78E"/>
    <w:rsid w:val="0000684B"/>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9D3"/>
    <w:rsid w:val="00017108"/>
    <w:rsid w:val="00017111"/>
    <w:rsid w:val="00020030"/>
    <w:rsid w:val="00020698"/>
    <w:rsid w:val="00020998"/>
    <w:rsid w:val="0002170E"/>
    <w:rsid w:val="0002180D"/>
    <w:rsid w:val="00022527"/>
    <w:rsid w:val="0002337A"/>
    <w:rsid w:val="0002368E"/>
    <w:rsid w:val="00023E61"/>
    <w:rsid w:val="00023ED9"/>
    <w:rsid w:val="000242A5"/>
    <w:rsid w:val="00024E8B"/>
    <w:rsid w:val="000253D4"/>
    <w:rsid w:val="000255E9"/>
    <w:rsid w:val="00026446"/>
    <w:rsid w:val="00026BD4"/>
    <w:rsid w:val="00026CF5"/>
    <w:rsid w:val="0002735E"/>
    <w:rsid w:val="000306C0"/>
    <w:rsid w:val="00030E0C"/>
    <w:rsid w:val="00031216"/>
    <w:rsid w:val="0003157A"/>
    <w:rsid w:val="000315D9"/>
    <w:rsid w:val="000319A4"/>
    <w:rsid w:val="00032849"/>
    <w:rsid w:val="0003318B"/>
    <w:rsid w:val="00033206"/>
    <w:rsid w:val="00033732"/>
    <w:rsid w:val="00033E73"/>
    <w:rsid w:val="00034B86"/>
    <w:rsid w:val="00034C08"/>
    <w:rsid w:val="00034C97"/>
    <w:rsid w:val="00034FD1"/>
    <w:rsid w:val="00035737"/>
    <w:rsid w:val="00036E8E"/>
    <w:rsid w:val="00037CB4"/>
    <w:rsid w:val="00037CC3"/>
    <w:rsid w:val="0004000B"/>
    <w:rsid w:val="00040814"/>
    <w:rsid w:val="000408DE"/>
    <w:rsid w:val="00040969"/>
    <w:rsid w:val="000425C6"/>
    <w:rsid w:val="00042B46"/>
    <w:rsid w:val="00042DB6"/>
    <w:rsid w:val="00043173"/>
    <w:rsid w:val="000432B0"/>
    <w:rsid w:val="00043488"/>
    <w:rsid w:val="0004391A"/>
    <w:rsid w:val="00043ADA"/>
    <w:rsid w:val="00044285"/>
    <w:rsid w:val="00044C29"/>
    <w:rsid w:val="00044D89"/>
    <w:rsid w:val="00044E78"/>
    <w:rsid w:val="00045B2B"/>
    <w:rsid w:val="00046C3F"/>
    <w:rsid w:val="00046C41"/>
    <w:rsid w:val="00047127"/>
    <w:rsid w:val="000478E6"/>
    <w:rsid w:val="00050E8E"/>
    <w:rsid w:val="000512C8"/>
    <w:rsid w:val="000513B3"/>
    <w:rsid w:val="00051A9B"/>
    <w:rsid w:val="00051F95"/>
    <w:rsid w:val="00052672"/>
    <w:rsid w:val="0005286B"/>
    <w:rsid w:val="00052904"/>
    <w:rsid w:val="00052E5B"/>
    <w:rsid w:val="000539DA"/>
    <w:rsid w:val="00054631"/>
    <w:rsid w:val="000547C3"/>
    <w:rsid w:val="00055ABB"/>
    <w:rsid w:val="00055CC1"/>
    <w:rsid w:val="00056813"/>
    <w:rsid w:val="00056F23"/>
    <w:rsid w:val="00056FAD"/>
    <w:rsid w:val="00057813"/>
    <w:rsid w:val="00057948"/>
    <w:rsid w:val="000603F0"/>
    <w:rsid w:val="000606FE"/>
    <w:rsid w:val="00060B0F"/>
    <w:rsid w:val="00060BE7"/>
    <w:rsid w:val="00060FC6"/>
    <w:rsid w:val="000612B1"/>
    <w:rsid w:val="000617E3"/>
    <w:rsid w:val="000621FF"/>
    <w:rsid w:val="00062326"/>
    <w:rsid w:val="000629CD"/>
    <w:rsid w:val="00062AD6"/>
    <w:rsid w:val="00062FF3"/>
    <w:rsid w:val="00063734"/>
    <w:rsid w:val="00063B96"/>
    <w:rsid w:val="00063BEC"/>
    <w:rsid w:val="00063C28"/>
    <w:rsid w:val="0006419A"/>
    <w:rsid w:val="00064BA6"/>
    <w:rsid w:val="00064D2E"/>
    <w:rsid w:val="0006662B"/>
    <w:rsid w:val="00066672"/>
    <w:rsid w:val="0006675D"/>
    <w:rsid w:val="00066768"/>
    <w:rsid w:val="00066826"/>
    <w:rsid w:val="00066976"/>
    <w:rsid w:val="00066F41"/>
    <w:rsid w:val="00067919"/>
    <w:rsid w:val="00067B6A"/>
    <w:rsid w:val="00070052"/>
    <w:rsid w:val="00070364"/>
    <w:rsid w:val="00071050"/>
    <w:rsid w:val="000719CD"/>
    <w:rsid w:val="00072313"/>
    <w:rsid w:val="00072B6C"/>
    <w:rsid w:val="00072C49"/>
    <w:rsid w:val="00072D3D"/>
    <w:rsid w:val="00072F09"/>
    <w:rsid w:val="0007356F"/>
    <w:rsid w:val="00073765"/>
    <w:rsid w:val="00074642"/>
    <w:rsid w:val="00074D38"/>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7DD7"/>
    <w:rsid w:val="00087F1A"/>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119"/>
    <w:rsid w:val="000A4821"/>
    <w:rsid w:val="000A4D6C"/>
    <w:rsid w:val="000A549C"/>
    <w:rsid w:val="000A5595"/>
    <w:rsid w:val="000A59C5"/>
    <w:rsid w:val="000A5F8D"/>
    <w:rsid w:val="000A6822"/>
    <w:rsid w:val="000A6EFF"/>
    <w:rsid w:val="000A6F79"/>
    <w:rsid w:val="000A72E0"/>
    <w:rsid w:val="000B063C"/>
    <w:rsid w:val="000B188A"/>
    <w:rsid w:val="000B3129"/>
    <w:rsid w:val="000B31BA"/>
    <w:rsid w:val="000B31FD"/>
    <w:rsid w:val="000B3294"/>
    <w:rsid w:val="000B35C1"/>
    <w:rsid w:val="000B3B8B"/>
    <w:rsid w:val="000B4AC4"/>
    <w:rsid w:val="000B4C15"/>
    <w:rsid w:val="000B50D6"/>
    <w:rsid w:val="000B535F"/>
    <w:rsid w:val="000B5ED0"/>
    <w:rsid w:val="000B5F2D"/>
    <w:rsid w:val="000B6724"/>
    <w:rsid w:val="000B6778"/>
    <w:rsid w:val="000B69CD"/>
    <w:rsid w:val="000C008D"/>
    <w:rsid w:val="000C0AFC"/>
    <w:rsid w:val="000C0CA4"/>
    <w:rsid w:val="000C0D74"/>
    <w:rsid w:val="000C1100"/>
    <w:rsid w:val="000C12CB"/>
    <w:rsid w:val="000C22C4"/>
    <w:rsid w:val="000C27D9"/>
    <w:rsid w:val="000C31C1"/>
    <w:rsid w:val="000C3CB2"/>
    <w:rsid w:val="000C3D31"/>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C0C"/>
    <w:rsid w:val="000D0EAB"/>
    <w:rsid w:val="000D1503"/>
    <w:rsid w:val="000D358D"/>
    <w:rsid w:val="000D3658"/>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2D04"/>
    <w:rsid w:val="000E4482"/>
    <w:rsid w:val="000E4C02"/>
    <w:rsid w:val="000E4D04"/>
    <w:rsid w:val="000E4D53"/>
    <w:rsid w:val="000E562A"/>
    <w:rsid w:val="000E5C22"/>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87"/>
    <w:rsid w:val="000F35C9"/>
    <w:rsid w:val="000F3967"/>
    <w:rsid w:val="000F4EE2"/>
    <w:rsid w:val="000F580D"/>
    <w:rsid w:val="000F5969"/>
    <w:rsid w:val="000F5C71"/>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A5"/>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4C75"/>
    <w:rsid w:val="00125285"/>
    <w:rsid w:val="00126662"/>
    <w:rsid w:val="001266B2"/>
    <w:rsid w:val="00126891"/>
    <w:rsid w:val="001268F7"/>
    <w:rsid w:val="00126AA4"/>
    <w:rsid w:val="001274D5"/>
    <w:rsid w:val="001275D2"/>
    <w:rsid w:val="00127835"/>
    <w:rsid w:val="001278FF"/>
    <w:rsid w:val="00127E9E"/>
    <w:rsid w:val="0013085F"/>
    <w:rsid w:val="00130A08"/>
    <w:rsid w:val="001311D3"/>
    <w:rsid w:val="001311F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649F"/>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485"/>
    <w:rsid w:val="00150776"/>
    <w:rsid w:val="00150E4D"/>
    <w:rsid w:val="001515FA"/>
    <w:rsid w:val="00151C51"/>
    <w:rsid w:val="001528ED"/>
    <w:rsid w:val="00152B6E"/>
    <w:rsid w:val="00152B71"/>
    <w:rsid w:val="00152C20"/>
    <w:rsid w:val="00153280"/>
    <w:rsid w:val="0015359B"/>
    <w:rsid w:val="00153A0D"/>
    <w:rsid w:val="001554D6"/>
    <w:rsid w:val="00155621"/>
    <w:rsid w:val="0015591E"/>
    <w:rsid w:val="00155A72"/>
    <w:rsid w:val="00155C2A"/>
    <w:rsid w:val="00155F38"/>
    <w:rsid w:val="00156240"/>
    <w:rsid w:val="00156423"/>
    <w:rsid w:val="00156EFD"/>
    <w:rsid w:val="00157643"/>
    <w:rsid w:val="00157AC2"/>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252"/>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0B3"/>
    <w:rsid w:val="001902F7"/>
    <w:rsid w:val="00190874"/>
    <w:rsid w:val="00190D02"/>
    <w:rsid w:val="00191291"/>
    <w:rsid w:val="00191821"/>
    <w:rsid w:val="001926B1"/>
    <w:rsid w:val="001928ED"/>
    <w:rsid w:val="00192BB3"/>
    <w:rsid w:val="00193127"/>
    <w:rsid w:val="001931B5"/>
    <w:rsid w:val="00193B5F"/>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49FE"/>
    <w:rsid w:val="001A62F2"/>
    <w:rsid w:val="001A6802"/>
    <w:rsid w:val="001A74B9"/>
    <w:rsid w:val="001B0137"/>
    <w:rsid w:val="001B02CA"/>
    <w:rsid w:val="001B1161"/>
    <w:rsid w:val="001B1257"/>
    <w:rsid w:val="001B1A6C"/>
    <w:rsid w:val="001B1F24"/>
    <w:rsid w:val="001B2BDE"/>
    <w:rsid w:val="001B2EC3"/>
    <w:rsid w:val="001B3059"/>
    <w:rsid w:val="001B3389"/>
    <w:rsid w:val="001B33F9"/>
    <w:rsid w:val="001B427D"/>
    <w:rsid w:val="001B446E"/>
    <w:rsid w:val="001B44BE"/>
    <w:rsid w:val="001B48D9"/>
    <w:rsid w:val="001B4D26"/>
    <w:rsid w:val="001B533D"/>
    <w:rsid w:val="001B5529"/>
    <w:rsid w:val="001B5F60"/>
    <w:rsid w:val="001B643E"/>
    <w:rsid w:val="001B6B8C"/>
    <w:rsid w:val="001B6CF2"/>
    <w:rsid w:val="001B71CD"/>
    <w:rsid w:val="001B7581"/>
    <w:rsid w:val="001B7BC7"/>
    <w:rsid w:val="001B7E55"/>
    <w:rsid w:val="001C04D3"/>
    <w:rsid w:val="001C05F4"/>
    <w:rsid w:val="001C1366"/>
    <w:rsid w:val="001C2075"/>
    <w:rsid w:val="001C23D0"/>
    <w:rsid w:val="001C2AB4"/>
    <w:rsid w:val="001C2C69"/>
    <w:rsid w:val="001C3A3D"/>
    <w:rsid w:val="001C3BDA"/>
    <w:rsid w:val="001C3F0B"/>
    <w:rsid w:val="001C3F12"/>
    <w:rsid w:val="001C45B6"/>
    <w:rsid w:val="001C47B2"/>
    <w:rsid w:val="001C5933"/>
    <w:rsid w:val="001C5E9C"/>
    <w:rsid w:val="001C6C2E"/>
    <w:rsid w:val="001D058E"/>
    <w:rsid w:val="001D0B21"/>
    <w:rsid w:val="001D0C46"/>
    <w:rsid w:val="001D0F1D"/>
    <w:rsid w:val="001D2011"/>
    <w:rsid w:val="001D239C"/>
    <w:rsid w:val="001D30F0"/>
    <w:rsid w:val="001D4FFC"/>
    <w:rsid w:val="001D5973"/>
    <w:rsid w:val="001D5B0A"/>
    <w:rsid w:val="001D5DF6"/>
    <w:rsid w:val="001D61BB"/>
    <w:rsid w:val="001D6235"/>
    <w:rsid w:val="001D62A5"/>
    <w:rsid w:val="001D6514"/>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49B"/>
    <w:rsid w:val="001E6A5A"/>
    <w:rsid w:val="001E7CFE"/>
    <w:rsid w:val="001F01B8"/>
    <w:rsid w:val="001F03A5"/>
    <w:rsid w:val="001F0720"/>
    <w:rsid w:val="001F0D6F"/>
    <w:rsid w:val="001F0F08"/>
    <w:rsid w:val="001F16C4"/>
    <w:rsid w:val="001F178F"/>
    <w:rsid w:val="001F17E1"/>
    <w:rsid w:val="001F193D"/>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AE4"/>
    <w:rsid w:val="00202EB7"/>
    <w:rsid w:val="002032A4"/>
    <w:rsid w:val="002039D0"/>
    <w:rsid w:val="002042AA"/>
    <w:rsid w:val="002047B8"/>
    <w:rsid w:val="00204C84"/>
    <w:rsid w:val="00206AA6"/>
    <w:rsid w:val="00206C20"/>
    <w:rsid w:val="00207141"/>
    <w:rsid w:val="002073DB"/>
    <w:rsid w:val="00210273"/>
    <w:rsid w:val="00211590"/>
    <w:rsid w:val="00211795"/>
    <w:rsid w:val="00211A1C"/>
    <w:rsid w:val="00211EA9"/>
    <w:rsid w:val="00211FE3"/>
    <w:rsid w:val="00212BB4"/>
    <w:rsid w:val="00212CA8"/>
    <w:rsid w:val="002133C0"/>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01E"/>
    <w:rsid w:val="00222719"/>
    <w:rsid w:val="00222C12"/>
    <w:rsid w:val="002233E9"/>
    <w:rsid w:val="00223795"/>
    <w:rsid w:val="0022418D"/>
    <w:rsid w:val="00224753"/>
    <w:rsid w:val="00224FC3"/>
    <w:rsid w:val="0022584B"/>
    <w:rsid w:val="002258AD"/>
    <w:rsid w:val="00226781"/>
    <w:rsid w:val="002268E1"/>
    <w:rsid w:val="00230259"/>
    <w:rsid w:val="00230551"/>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63"/>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4468"/>
    <w:rsid w:val="0024448F"/>
    <w:rsid w:val="00245286"/>
    <w:rsid w:val="002464A9"/>
    <w:rsid w:val="0024745A"/>
    <w:rsid w:val="00250E9C"/>
    <w:rsid w:val="00250FD7"/>
    <w:rsid w:val="0025103D"/>
    <w:rsid w:val="002513E1"/>
    <w:rsid w:val="00252161"/>
    <w:rsid w:val="00252BEE"/>
    <w:rsid w:val="00253091"/>
    <w:rsid w:val="0025327E"/>
    <w:rsid w:val="002537C1"/>
    <w:rsid w:val="00254154"/>
    <w:rsid w:val="002542B0"/>
    <w:rsid w:val="00254485"/>
    <w:rsid w:val="00255BAF"/>
    <w:rsid w:val="0025651D"/>
    <w:rsid w:val="00256777"/>
    <w:rsid w:val="00256C2E"/>
    <w:rsid w:val="00257DC5"/>
    <w:rsid w:val="00261F8A"/>
    <w:rsid w:val="00262A0B"/>
    <w:rsid w:val="00262A78"/>
    <w:rsid w:val="00262B6C"/>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783"/>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16D"/>
    <w:rsid w:val="00276463"/>
    <w:rsid w:val="00277038"/>
    <w:rsid w:val="0027715B"/>
    <w:rsid w:val="002804F0"/>
    <w:rsid w:val="00280850"/>
    <w:rsid w:val="00281580"/>
    <w:rsid w:val="00282CB4"/>
    <w:rsid w:val="00283111"/>
    <w:rsid w:val="00283E81"/>
    <w:rsid w:val="002842F2"/>
    <w:rsid w:val="0028513D"/>
    <w:rsid w:val="002853B0"/>
    <w:rsid w:val="00285AEB"/>
    <w:rsid w:val="00285FD0"/>
    <w:rsid w:val="00286471"/>
    <w:rsid w:val="00286B09"/>
    <w:rsid w:val="00286C08"/>
    <w:rsid w:val="00286E2F"/>
    <w:rsid w:val="002874DF"/>
    <w:rsid w:val="0028765C"/>
    <w:rsid w:val="0029008A"/>
    <w:rsid w:val="00290CEE"/>
    <w:rsid w:val="002910AD"/>
    <w:rsid w:val="0029178F"/>
    <w:rsid w:val="002926DF"/>
    <w:rsid w:val="0029296E"/>
    <w:rsid w:val="0029314D"/>
    <w:rsid w:val="00293EEC"/>
    <w:rsid w:val="00294633"/>
    <w:rsid w:val="0029501A"/>
    <w:rsid w:val="00295822"/>
    <w:rsid w:val="00295BF2"/>
    <w:rsid w:val="00295D92"/>
    <w:rsid w:val="0029611A"/>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241D"/>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22E"/>
    <w:rsid w:val="002B44CC"/>
    <w:rsid w:val="002B578C"/>
    <w:rsid w:val="002B5E22"/>
    <w:rsid w:val="002B63FD"/>
    <w:rsid w:val="002B6B88"/>
    <w:rsid w:val="002B7C3C"/>
    <w:rsid w:val="002C00F9"/>
    <w:rsid w:val="002C0764"/>
    <w:rsid w:val="002C0B37"/>
    <w:rsid w:val="002C0EAF"/>
    <w:rsid w:val="002C25BD"/>
    <w:rsid w:val="002C2AAB"/>
    <w:rsid w:val="002C300F"/>
    <w:rsid w:val="002C332B"/>
    <w:rsid w:val="002C3351"/>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3F2A"/>
    <w:rsid w:val="002D455B"/>
    <w:rsid w:val="002D5451"/>
    <w:rsid w:val="002D5EFF"/>
    <w:rsid w:val="002D64F0"/>
    <w:rsid w:val="002D6819"/>
    <w:rsid w:val="002D694E"/>
    <w:rsid w:val="002D6BDD"/>
    <w:rsid w:val="002D6D18"/>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4F08"/>
    <w:rsid w:val="002F56E6"/>
    <w:rsid w:val="002F5BCA"/>
    <w:rsid w:val="002F5F1A"/>
    <w:rsid w:val="002F616A"/>
    <w:rsid w:val="002F7731"/>
    <w:rsid w:val="0030026F"/>
    <w:rsid w:val="00300781"/>
    <w:rsid w:val="003009CF"/>
    <w:rsid w:val="00300A7F"/>
    <w:rsid w:val="0030150A"/>
    <w:rsid w:val="00301518"/>
    <w:rsid w:val="00301CD8"/>
    <w:rsid w:val="00301D66"/>
    <w:rsid w:val="00302F73"/>
    <w:rsid w:val="0030366E"/>
    <w:rsid w:val="0030391A"/>
    <w:rsid w:val="003039C7"/>
    <w:rsid w:val="003045CF"/>
    <w:rsid w:val="00304CAE"/>
    <w:rsid w:val="003064E1"/>
    <w:rsid w:val="00306EEA"/>
    <w:rsid w:val="00307386"/>
    <w:rsid w:val="00307CBF"/>
    <w:rsid w:val="00307EC5"/>
    <w:rsid w:val="00307EE0"/>
    <w:rsid w:val="00307F93"/>
    <w:rsid w:val="003100AE"/>
    <w:rsid w:val="00311D00"/>
    <w:rsid w:val="003125D4"/>
    <w:rsid w:val="00312A72"/>
    <w:rsid w:val="00312BA9"/>
    <w:rsid w:val="0031429C"/>
    <w:rsid w:val="003146B7"/>
    <w:rsid w:val="00314DFF"/>
    <w:rsid w:val="00315660"/>
    <w:rsid w:val="003160DC"/>
    <w:rsid w:val="00316554"/>
    <w:rsid w:val="0031659F"/>
    <w:rsid w:val="00316AFD"/>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BF4"/>
    <w:rsid w:val="00325CA2"/>
    <w:rsid w:val="00326A18"/>
    <w:rsid w:val="00327A2C"/>
    <w:rsid w:val="00330B6C"/>
    <w:rsid w:val="00330C66"/>
    <w:rsid w:val="003312B5"/>
    <w:rsid w:val="0033139E"/>
    <w:rsid w:val="0033159F"/>
    <w:rsid w:val="003315D7"/>
    <w:rsid w:val="00331C45"/>
    <w:rsid w:val="00332EDE"/>
    <w:rsid w:val="00332F54"/>
    <w:rsid w:val="0033358E"/>
    <w:rsid w:val="0033383E"/>
    <w:rsid w:val="00333928"/>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6"/>
    <w:rsid w:val="00345489"/>
    <w:rsid w:val="00345B80"/>
    <w:rsid w:val="00345DB3"/>
    <w:rsid w:val="0034628C"/>
    <w:rsid w:val="00346F5C"/>
    <w:rsid w:val="00350201"/>
    <w:rsid w:val="00350A57"/>
    <w:rsid w:val="00352206"/>
    <w:rsid w:val="003524CA"/>
    <w:rsid w:val="003537F4"/>
    <w:rsid w:val="003538DA"/>
    <w:rsid w:val="00354AB3"/>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7FE"/>
    <w:rsid w:val="00361D59"/>
    <w:rsid w:val="00361DA4"/>
    <w:rsid w:val="00361E75"/>
    <w:rsid w:val="003620CB"/>
    <w:rsid w:val="003628AD"/>
    <w:rsid w:val="00362C34"/>
    <w:rsid w:val="0036326A"/>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5A0"/>
    <w:rsid w:val="00385EAC"/>
    <w:rsid w:val="003878DB"/>
    <w:rsid w:val="00387B7E"/>
    <w:rsid w:val="00390F1D"/>
    <w:rsid w:val="00390F71"/>
    <w:rsid w:val="003910AB"/>
    <w:rsid w:val="00391C90"/>
    <w:rsid w:val="00392E58"/>
    <w:rsid w:val="00393497"/>
    <w:rsid w:val="003939AF"/>
    <w:rsid w:val="003942FA"/>
    <w:rsid w:val="00394669"/>
    <w:rsid w:val="003954FF"/>
    <w:rsid w:val="003958F2"/>
    <w:rsid w:val="00395C27"/>
    <w:rsid w:val="00395F9E"/>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118"/>
    <w:rsid w:val="003B4967"/>
    <w:rsid w:val="003B4B4F"/>
    <w:rsid w:val="003B74FF"/>
    <w:rsid w:val="003B7B34"/>
    <w:rsid w:val="003B7F2E"/>
    <w:rsid w:val="003C008D"/>
    <w:rsid w:val="003C0230"/>
    <w:rsid w:val="003C0424"/>
    <w:rsid w:val="003C0B14"/>
    <w:rsid w:val="003C0CB0"/>
    <w:rsid w:val="003C12F2"/>
    <w:rsid w:val="003C178A"/>
    <w:rsid w:val="003C1EB6"/>
    <w:rsid w:val="003C205B"/>
    <w:rsid w:val="003C282E"/>
    <w:rsid w:val="003C3138"/>
    <w:rsid w:val="003C390D"/>
    <w:rsid w:val="003C46E2"/>
    <w:rsid w:val="003C5DAE"/>
    <w:rsid w:val="003C64C0"/>
    <w:rsid w:val="003C69E6"/>
    <w:rsid w:val="003C6DBD"/>
    <w:rsid w:val="003C77A5"/>
    <w:rsid w:val="003C7B94"/>
    <w:rsid w:val="003C7BCB"/>
    <w:rsid w:val="003C7E19"/>
    <w:rsid w:val="003D01B9"/>
    <w:rsid w:val="003D01D2"/>
    <w:rsid w:val="003D02D7"/>
    <w:rsid w:val="003D0C60"/>
    <w:rsid w:val="003D10F2"/>
    <w:rsid w:val="003D15D0"/>
    <w:rsid w:val="003D17E6"/>
    <w:rsid w:val="003D1ABC"/>
    <w:rsid w:val="003D2447"/>
    <w:rsid w:val="003D2939"/>
    <w:rsid w:val="003D420C"/>
    <w:rsid w:val="003D4929"/>
    <w:rsid w:val="003D4C2E"/>
    <w:rsid w:val="003D4C91"/>
    <w:rsid w:val="003D5158"/>
    <w:rsid w:val="003D5835"/>
    <w:rsid w:val="003D603A"/>
    <w:rsid w:val="003D62F7"/>
    <w:rsid w:val="003D6B9C"/>
    <w:rsid w:val="003D7363"/>
    <w:rsid w:val="003D73BE"/>
    <w:rsid w:val="003D7A41"/>
    <w:rsid w:val="003D7ECF"/>
    <w:rsid w:val="003E1010"/>
    <w:rsid w:val="003E198A"/>
    <w:rsid w:val="003E1CAE"/>
    <w:rsid w:val="003E236D"/>
    <w:rsid w:val="003E2A77"/>
    <w:rsid w:val="003E356F"/>
    <w:rsid w:val="003E35EC"/>
    <w:rsid w:val="003E36B0"/>
    <w:rsid w:val="003E3C6D"/>
    <w:rsid w:val="003E4418"/>
    <w:rsid w:val="003E4F22"/>
    <w:rsid w:val="003E553D"/>
    <w:rsid w:val="003E583C"/>
    <w:rsid w:val="003E58CC"/>
    <w:rsid w:val="003E5943"/>
    <w:rsid w:val="003E658B"/>
    <w:rsid w:val="003E6A77"/>
    <w:rsid w:val="003E6B53"/>
    <w:rsid w:val="003E701E"/>
    <w:rsid w:val="003E7880"/>
    <w:rsid w:val="003E7AB8"/>
    <w:rsid w:val="003E7BA6"/>
    <w:rsid w:val="003E7E12"/>
    <w:rsid w:val="003F0178"/>
    <w:rsid w:val="003F021F"/>
    <w:rsid w:val="003F04D9"/>
    <w:rsid w:val="003F17BC"/>
    <w:rsid w:val="003F2329"/>
    <w:rsid w:val="003F25A1"/>
    <w:rsid w:val="003F3070"/>
    <w:rsid w:val="003F3090"/>
    <w:rsid w:val="003F37E7"/>
    <w:rsid w:val="003F4020"/>
    <w:rsid w:val="003F4160"/>
    <w:rsid w:val="003F41F1"/>
    <w:rsid w:val="003F48CA"/>
    <w:rsid w:val="003F4D38"/>
    <w:rsid w:val="003F50A3"/>
    <w:rsid w:val="003F5244"/>
    <w:rsid w:val="003F5696"/>
    <w:rsid w:val="003F58C5"/>
    <w:rsid w:val="003F5920"/>
    <w:rsid w:val="003F62A6"/>
    <w:rsid w:val="003F6EED"/>
    <w:rsid w:val="003F7C18"/>
    <w:rsid w:val="004003E7"/>
    <w:rsid w:val="004004E1"/>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76"/>
    <w:rsid w:val="00411785"/>
    <w:rsid w:val="00411D51"/>
    <w:rsid w:val="004135FE"/>
    <w:rsid w:val="00413B1A"/>
    <w:rsid w:val="00414CA4"/>
    <w:rsid w:val="00414CE6"/>
    <w:rsid w:val="0041536D"/>
    <w:rsid w:val="00415EDD"/>
    <w:rsid w:val="004168A8"/>
    <w:rsid w:val="00416EE6"/>
    <w:rsid w:val="00416F67"/>
    <w:rsid w:val="00417A1B"/>
    <w:rsid w:val="00417B83"/>
    <w:rsid w:val="00417C64"/>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6EBC"/>
    <w:rsid w:val="004272CB"/>
    <w:rsid w:val="004278C1"/>
    <w:rsid w:val="00427E93"/>
    <w:rsid w:val="0043034A"/>
    <w:rsid w:val="0043131C"/>
    <w:rsid w:val="00433809"/>
    <w:rsid w:val="00433C29"/>
    <w:rsid w:val="00434841"/>
    <w:rsid w:val="004352B5"/>
    <w:rsid w:val="004355AC"/>
    <w:rsid w:val="00435628"/>
    <w:rsid w:val="0043620B"/>
    <w:rsid w:val="00436568"/>
    <w:rsid w:val="004371E6"/>
    <w:rsid w:val="00437428"/>
    <w:rsid w:val="004402BB"/>
    <w:rsid w:val="004416CC"/>
    <w:rsid w:val="00442327"/>
    <w:rsid w:val="00443DAF"/>
    <w:rsid w:val="00443FE8"/>
    <w:rsid w:val="00444A2B"/>
    <w:rsid w:val="00445FEF"/>
    <w:rsid w:val="004460FA"/>
    <w:rsid w:val="00446251"/>
    <w:rsid w:val="0044693F"/>
    <w:rsid w:val="00446A07"/>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60C"/>
    <w:rsid w:val="00455970"/>
    <w:rsid w:val="00456DBD"/>
    <w:rsid w:val="00456F53"/>
    <w:rsid w:val="004573EC"/>
    <w:rsid w:val="00457CEE"/>
    <w:rsid w:val="004607CA"/>
    <w:rsid w:val="00460956"/>
    <w:rsid w:val="00460A45"/>
    <w:rsid w:val="00461525"/>
    <w:rsid w:val="004617BA"/>
    <w:rsid w:val="00461B73"/>
    <w:rsid w:val="004620E3"/>
    <w:rsid w:val="004624CC"/>
    <w:rsid w:val="00462E84"/>
    <w:rsid w:val="00462EC2"/>
    <w:rsid w:val="004638E9"/>
    <w:rsid w:val="00463F7F"/>
    <w:rsid w:val="004647DF"/>
    <w:rsid w:val="004648C3"/>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2F96"/>
    <w:rsid w:val="00473B5A"/>
    <w:rsid w:val="0047439C"/>
    <w:rsid w:val="0047451B"/>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6CD3"/>
    <w:rsid w:val="004870CA"/>
    <w:rsid w:val="0049166F"/>
    <w:rsid w:val="00491B77"/>
    <w:rsid w:val="00491D77"/>
    <w:rsid w:val="00491E9F"/>
    <w:rsid w:val="004924AB"/>
    <w:rsid w:val="00492604"/>
    <w:rsid w:val="00492642"/>
    <w:rsid w:val="004930DB"/>
    <w:rsid w:val="0049362D"/>
    <w:rsid w:val="00493665"/>
    <w:rsid w:val="004936A7"/>
    <w:rsid w:val="004941E5"/>
    <w:rsid w:val="00494659"/>
    <w:rsid w:val="00494D08"/>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067"/>
    <w:rsid w:val="004B34F1"/>
    <w:rsid w:val="004B38A6"/>
    <w:rsid w:val="004B38C0"/>
    <w:rsid w:val="004B416A"/>
    <w:rsid w:val="004B5B19"/>
    <w:rsid w:val="004B5C54"/>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550"/>
    <w:rsid w:val="004D0A74"/>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6DC2"/>
    <w:rsid w:val="004E7656"/>
    <w:rsid w:val="004F0AF0"/>
    <w:rsid w:val="004F0F8B"/>
    <w:rsid w:val="004F1651"/>
    <w:rsid w:val="004F1A10"/>
    <w:rsid w:val="004F2168"/>
    <w:rsid w:val="004F291A"/>
    <w:rsid w:val="004F2FBA"/>
    <w:rsid w:val="004F36F0"/>
    <w:rsid w:val="004F3C0C"/>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2824"/>
    <w:rsid w:val="005138AB"/>
    <w:rsid w:val="00513976"/>
    <w:rsid w:val="005144DD"/>
    <w:rsid w:val="00514728"/>
    <w:rsid w:val="00516197"/>
    <w:rsid w:val="00517E3C"/>
    <w:rsid w:val="00520239"/>
    <w:rsid w:val="00520771"/>
    <w:rsid w:val="005214A9"/>
    <w:rsid w:val="00521672"/>
    <w:rsid w:val="005217A4"/>
    <w:rsid w:val="00522747"/>
    <w:rsid w:val="00522ACB"/>
    <w:rsid w:val="00523FF7"/>
    <w:rsid w:val="00524454"/>
    <w:rsid w:val="00524E4E"/>
    <w:rsid w:val="00525A6E"/>
    <w:rsid w:val="005271AF"/>
    <w:rsid w:val="0052787E"/>
    <w:rsid w:val="00527FFB"/>
    <w:rsid w:val="005303AD"/>
    <w:rsid w:val="005307B7"/>
    <w:rsid w:val="00532070"/>
    <w:rsid w:val="005320A5"/>
    <w:rsid w:val="00532F6F"/>
    <w:rsid w:val="00533576"/>
    <w:rsid w:val="0053396F"/>
    <w:rsid w:val="00533C3E"/>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A03"/>
    <w:rsid w:val="00550F20"/>
    <w:rsid w:val="005510D6"/>
    <w:rsid w:val="00551173"/>
    <w:rsid w:val="005514D3"/>
    <w:rsid w:val="00551707"/>
    <w:rsid w:val="00552108"/>
    <w:rsid w:val="0055224C"/>
    <w:rsid w:val="00553438"/>
    <w:rsid w:val="0055416D"/>
    <w:rsid w:val="00554274"/>
    <w:rsid w:val="0055430B"/>
    <w:rsid w:val="00554435"/>
    <w:rsid w:val="0055472E"/>
    <w:rsid w:val="00554A6D"/>
    <w:rsid w:val="00555696"/>
    <w:rsid w:val="00555E2F"/>
    <w:rsid w:val="005568A7"/>
    <w:rsid w:val="0055703A"/>
    <w:rsid w:val="00557B2C"/>
    <w:rsid w:val="00557F59"/>
    <w:rsid w:val="00560F1B"/>
    <w:rsid w:val="005614D2"/>
    <w:rsid w:val="005619CD"/>
    <w:rsid w:val="00562039"/>
    <w:rsid w:val="005621AC"/>
    <w:rsid w:val="00562596"/>
    <w:rsid w:val="00562EE0"/>
    <w:rsid w:val="005643B5"/>
    <w:rsid w:val="00564639"/>
    <w:rsid w:val="005647B7"/>
    <w:rsid w:val="00564D8E"/>
    <w:rsid w:val="005655AC"/>
    <w:rsid w:val="005657B4"/>
    <w:rsid w:val="00565F57"/>
    <w:rsid w:val="00565F71"/>
    <w:rsid w:val="00566B91"/>
    <w:rsid w:val="00566EE9"/>
    <w:rsid w:val="00570062"/>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A73"/>
    <w:rsid w:val="00582C15"/>
    <w:rsid w:val="00582E1C"/>
    <w:rsid w:val="00583D86"/>
    <w:rsid w:val="00583F36"/>
    <w:rsid w:val="005841B3"/>
    <w:rsid w:val="0058536D"/>
    <w:rsid w:val="0058582F"/>
    <w:rsid w:val="005862A8"/>
    <w:rsid w:val="00586613"/>
    <w:rsid w:val="00587B4F"/>
    <w:rsid w:val="00590146"/>
    <w:rsid w:val="005902C6"/>
    <w:rsid w:val="005904FA"/>
    <w:rsid w:val="00590584"/>
    <w:rsid w:val="005914BC"/>
    <w:rsid w:val="00591DE3"/>
    <w:rsid w:val="00591E72"/>
    <w:rsid w:val="005923E7"/>
    <w:rsid w:val="005926F9"/>
    <w:rsid w:val="005932B8"/>
    <w:rsid w:val="005932CF"/>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0F01"/>
    <w:rsid w:val="005A11E2"/>
    <w:rsid w:val="005A1BC6"/>
    <w:rsid w:val="005A3BF6"/>
    <w:rsid w:val="005A3CEE"/>
    <w:rsid w:val="005A3FA2"/>
    <w:rsid w:val="005A5384"/>
    <w:rsid w:val="005A5747"/>
    <w:rsid w:val="005A59DC"/>
    <w:rsid w:val="005A654D"/>
    <w:rsid w:val="005A6817"/>
    <w:rsid w:val="005A6CB7"/>
    <w:rsid w:val="005A732D"/>
    <w:rsid w:val="005A7CA3"/>
    <w:rsid w:val="005B0021"/>
    <w:rsid w:val="005B07CB"/>
    <w:rsid w:val="005B0976"/>
    <w:rsid w:val="005B099B"/>
    <w:rsid w:val="005B0C1A"/>
    <w:rsid w:val="005B1F35"/>
    <w:rsid w:val="005B2F74"/>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EE5"/>
    <w:rsid w:val="005C6013"/>
    <w:rsid w:val="005C6F49"/>
    <w:rsid w:val="005C6F8F"/>
    <w:rsid w:val="005C71C1"/>
    <w:rsid w:val="005C75F0"/>
    <w:rsid w:val="005C769C"/>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2884"/>
    <w:rsid w:val="005E28CC"/>
    <w:rsid w:val="005E2F2A"/>
    <w:rsid w:val="005E35EE"/>
    <w:rsid w:val="005E3913"/>
    <w:rsid w:val="005E3C01"/>
    <w:rsid w:val="005E3C70"/>
    <w:rsid w:val="005E3F68"/>
    <w:rsid w:val="005E3F90"/>
    <w:rsid w:val="005E4C78"/>
    <w:rsid w:val="005E5890"/>
    <w:rsid w:val="005E6661"/>
    <w:rsid w:val="005E6C61"/>
    <w:rsid w:val="005E711E"/>
    <w:rsid w:val="005E7360"/>
    <w:rsid w:val="005E789B"/>
    <w:rsid w:val="005F0126"/>
    <w:rsid w:val="005F1A38"/>
    <w:rsid w:val="005F1E51"/>
    <w:rsid w:val="005F1F86"/>
    <w:rsid w:val="005F2C59"/>
    <w:rsid w:val="005F412F"/>
    <w:rsid w:val="005F4859"/>
    <w:rsid w:val="005F5495"/>
    <w:rsid w:val="005F5A85"/>
    <w:rsid w:val="005F6785"/>
    <w:rsid w:val="005F72B1"/>
    <w:rsid w:val="005F74A5"/>
    <w:rsid w:val="006006BE"/>
    <w:rsid w:val="00602008"/>
    <w:rsid w:val="00602965"/>
    <w:rsid w:val="00602EC1"/>
    <w:rsid w:val="00603151"/>
    <w:rsid w:val="006031A0"/>
    <w:rsid w:val="006032A6"/>
    <w:rsid w:val="00603E4D"/>
    <w:rsid w:val="00605270"/>
    <w:rsid w:val="00605353"/>
    <w:rsid w:val="006067FB"/>
    <w:rsid w:val="0060680E"/>
    <w:rsid w:val="00610314"/>
    <w:rsid w:val="00610BDD"/>
    <w:rsid w:val="00611823"/>
    <w:rsid w:val="006118AF"/>
    <w:rsid w:val="00612469"/>
    <w:rsid w:val="006126F7"/>
    <w:rsid w:val="00613430"/>
    <w:rsid w:val="006143AE"/>
    <w:rsid w:val="00614541"/>
    <w:rsid w:val="00614AE6"/>
    <w:rsid w:val="00614F90"/>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818"/>
    <w:rsid w:val="00644FF6"/>
    <w:rsid w:val="00645532"/>
    <w:rsid w:val="00645713"/>
    <w:rsid w:val="00645F46"/>
    <w:rsid w:val="006467C1"/>
    <w:rsid w:val="00646969"/>
    <w:rsid w:val="00646E73"/>
    <w:rsid w:val="00647C8B"/>
    <w:rsid w:val="00647E27"/>
    <w:rsid w:val="00650391"/>
    <w:rsid w:val="00650762"/>
    <w:rsid w:val="006507D9"/>
    <w:rsid w:val="006509B7"/>
    <w:rsid w:val="00650C5E"/>
    <w:rsid w:val="00650F50"/>
    <w:rsid w:val="00651393"/>
    <w:rsid w:val="00652D0A"/>
    <w:rsid w:val="00653176"/>
    <w:rsid w:val="006531E0"/>
    <w:rsid w:val="00653494"/>
    <w:rsid w:val="0065462C"/>
    <w:rsid w:val="00655061"/>
    <w:rsid w:val="00656AFF"/>
    <w:rsid w:val="00657087"/>
    <w:rsid w:val="006570BD"/>
    <w:rsid w:val="006576EF"/>
    <w:rsid w:val="00657B07"/>
    <w:rsid w:val="00660305"/>
    <w:rsid w:val="0066036B"/>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6732"/>
    <w:rsid w:val="00666E10"/>
    <w:rsid w:val="00667FE5"/>
    <w:rsid w:val="006700D0"/>
    <w:rsid w:val="0067018E"/>
    <w:rsid w:val="006701A7"/>
    <w:rsid w:val="0067051E"/>
    <w:rsid w:val="006707A9"/>
    <w:rsid w:val="00670F28"/>
    <w:rsid w:val="006716B4"/>
    <w:rsid w:val="00672938"/>
    <w:rsid w:val="0067327A"/>
    <w:rsid w:val="00673427"/>
    <w:rsid w:val="00673499"/>
    <w:rsid w:val="00673C99"/>
    <w:rsid w:val="00673E07"/>
    <w:rsid w:val="006746BF"/>
    <w:rsid w:val="00674E26"/>
    <w:rsid w:val="006752B9"/>
    <w:rsid w:val="00675A6B"/>
    <w:rsid w:val="00675A7B"/>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751"/>
    <w:rsid w:val="00686B1D"/>
    <w:rsid w:val="00687BAF"/>
    <w:rsid w:val="0069058C"/>
    <w:rsid w:val="00690E69"/>
    <w:rsid w:val="00691E63"/>
    <w:rsid w:val="00692264"/>
    <w:rsid w:val="006939EE"/>
    <w:rsid w:val="00693B76"/>
    <w:rsid w:val="00693F07"/>
    <w:rsid w:val="0069433F"/>
    <w:rsid w:val="00694410"/>
    <w:rsid w:val="00694BC7"/>
    <w:rsid w:val="006953B3"/>
    <w:rsid w:val="0069569C"/>
    <w:rsid w:val="0069626D"/>
    <w:rsid w:val="00696324"/>
    <w:rsid w:val="006977A7"/>
    <w:rsid w:val="006A0221"/>
    <w:rsid w:val="006A0659"/>
    <w:rsid w:val="006A13DA"/>
    <w:rsid w:val="006A1C9E"/>
    <w:rsid w:val="006A1CD4"/>
    <w:rsid w:val="006A1CFA"/>
    <w:rsid w:val="006A1D23"/>
    <w:rsid w:val="006A1DFB"/>
    <w:rsid w:val="006A21F9"/>
    <w:rsid w:val="006A29F7"/>
    <w:rsid w:val="006A2FCE"/>
    <w:rsid w:val="006A3228"/>
    <w:rsid w:val="006A32A7"/>
    <w:rsid w:val="006A3438"/>
    <w:rsid w:val="006A356D"/>
    <w:rsid w:val="006A36C0"/>
    <w:rsid w:val="006A37B8"/>
    <w:rsid w:val="006A387F"/>
    <w:rsid w:val="006A443E"/>
    <w:rsid w:val="006A6B1A"/>
    <w:rsid w:val="006A7226"/>
    <w:rsid w:val="006A76F4"/>
    <w:rsid w:val="006B0364"/>
    <w:rsid w:val="006B0990"/>
    <w:rsid w:val="006B0ABA"/>
    <w:rsid w:val="006B0DDD"/>
    <w:rsid w:val="006B1452"/>
    <w:rsid w:val="006B167C"/>
    <w:rsid w:val="006B1703"/>
    <w:rsid w:val="006B1877"/>
    <w:rsid w:val="006B1C63"/>
    <w:rsid w:val="006B2467"/>
    <w:rsid w:val="006B2850"/>
    <w:rsid w:val="006B48C3"/>
    <w:rsid w:val="006B496E"/>
    <w:rsid w:val="006B4A38"/>
    <w:rsid w:val="006B5AD3"/>
    <w:rsid w:val="006B5C88"/>
    <w:rsid w:val="006B5FB8"/>
    <w:rsid w:val="006B6500"/>
    <w:rsid w:val="006B6D40"/>
    <w:rsid w:val="006B70F2"/>
    <w:rsid w:val="006B7182"/>
    <w:rsid w:val="006B735B"/>
    <w:rsid w:val="006B7389"/>
    <w:rsid w:val="006B7391"/>
    <w:rsid w:val="006B7FA7"/>
    <w:rsid w:val="006C0954"/>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620"/>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54"/>
    <w:rsid w:val="006D56AD"/>
    <w:rsid w:val="006D6281"/>
    <w:rsid w:val="006D62E4"/>
    <w:rsid w:val="006D6399"/>
    <w:rsid w:val="006D6CB5"/>
    <w:rsid w:val="006D6F18"/>
    <w:rsid w:val="006D7269"/>
    <w:rsid w:val="006D75AE"/>
    <w:rsid w:val="006E1296"/>
    <w:rsid w:val="006E21FC"/>
    <w:rsid w:val="006E2AD3"/>
    <w:rsid w:val="006E30E3"/>
    <w:rsid w:val="006E31D2"/>
    <w:rsid w:val="006E375E"/>
    <w:rsid w:val="006E3D07"/>
    <w:rsid w:val="006E3D50"/>
    <w:rsid w:val="006E3F03"/>
    <w:rsid w:val="006E3F9A"/>
    <w:rsid w:val="006E4FC0"/>
    <w:rsid w:val="006E50F7"/>
    <w:rsid w:val="006E7FCB"/>
    <w:rsid w:val="006F039C"/>
    <w:rsid w:val="006F0CDD"/>
    <w:rsid w:val="006F12D6"/>
    <w:rsid w:val="006F2C61"/>
    <w:rsid w:val="006F35FA"/>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16"/>
    <w:rsid w:val="00703B7C"/>
    <w:rsid w:val="00704053"/>
    <w:rsid w:val="007046FD"/>
    <w:rsid w:val="00704AD5"/>
    <w:rsid w:val="00704C46"/>
    <w:rsid w:val="007050AC"/>
    <w:rsid w:val="007050F2"/>
    <w:rsid w:val="00705366"/>
    <w:rsid w:val="00705729"/>
    <w:rsid w:val="00705F4A"/>
    <w:rsid w:val="00706BCC"/>
    <w:rsid w:val="00706DC0"/>
    <w:rsid w:val="00707313"/>
    <w:rsid w:val="007075E3"/>
    <w:rsid w:val="00707BB6"/>
    <w:rsid w:val="00711379"/>
    <w:rsid w:val="00712608"/>
    <w:rsid w:val="00712821"/>
    <w:rsid w:val="00713174"/>
    <w:rsid w:val="00713EE8"/>
    <w:rsid w:val="00714585"/>
    <w:rsid w:val="007146F3"/>
    <w:rsid w:val="007153BB"/>
    <w:rsid w:val="007154DE"/>
    <w:rsid w:val="007159DC"/>
    <w:rsid w:val="00715A14"/>
    <w:rsid w:val="00715D1A"/>
    <w:rsid w:val="0071655E"/>
    <w:rsid w:val="00717BA1"/>
    <w:rsid w:val="00717C2D"/>
    <w:rsid w:val="00717EFF"/>
    <w:rsid w:val="007205F0"/>
    <w:rsid w:val="00721045"/>
    <w:rsid w:val="00721631"/>
    <w:rsid w:val="00721938"/>
    <w:rsid w:val="0072204D"/>
    <w:rsid w:val="00722670"/>
    <w:rsid w:val="00722A5A"/>
    <w:rsid w:val="007231B3"/>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BD5"/>
    <w:rsid w:val="007305D5"/>
    <w:rsid w:val="007308BB"/>
    <w:rsid w:val="00730AAA"/>
    <w:rsid w:val="00730B10"/>
    <w:rsid w:val="00730B85"/>
    <w:rsid w:val="00731690"/>
    <w:rsid w:val="00731737"/>
    <w:rsid w:val="00731AC7"/>
    <w:rsid w:val="00731CE4"/>
    <w:rsid w:val="007321D2"/>
    <w:rsid w:val="007323FB"/>
    <w:rsid w:val="00732701"/>
    <w:rsid w:val="00732D19"/>
    <w:rsid w:val="007336C8"/>
    <w:rsid w:val="0073433B"/>
    <w:rsid w:val="00734B64"/>
    <w:rsid w:val="00734BD1"/>
    <w:rsid w:val="00735229"/>
    <w:rsid w:val="0073550F"/>
    <w:rsid w:val="00735783"/>
    <w:rsid w:val="00735807"/>
    <w:rsid w:val="007366D0"/>
    <w:rsid w:val="00736706"/>
    <w:rsid w:val="007368FA"/>
    <w:rsid w:val="00736FA4"/>
    <w:rsid w:val="0073794B"/>
    <w:rsid w:val="0074042F"/>
    <w:rsid w:val="00741BD9"/>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663"/>
    <w:rsid w:val="007518C9"/>
    <w:rsid w:val="00752251"/>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16F2"/>
    <w:rsid w:val="007620DD"/>
    <w:rsid w:val="00762137"/>
    <w:rsid w:val="0076237B"/>
    <w:rsid w:val="0076248F"/>
    <w:rsid w:val="007624DC"/>
    <w:rsid w:val="00763F63"/>
    <w:rsid w:val="007640DF"/>
    <w:rsid w:val="007645E8"/>
    <w:rsid w:val="00764B1C"/>
    <w:rsid w:val="007652EA"/>
    <w:rsid w:val="00765605"/>
    <w:rsid w:val="00767C21"/>
    <w:rsid w:val="00767C5A"/>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64C"/>
    <w:rsid w:val="007848B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1A38"/>
    <w:rsid w:val="0079224C"/>
    <w:rsid w:val="00793D44"/>
    <w:rsid w:val="00794404"/>
    <w:rsid w:val="00794AA8"/>
    <w:rsid w:val="00794B59"/>
    <w:rsid w:val="00795192"/>
    <w:rsid w:val="00795B5E"/>
    <w:rsid w:val="00795DBE"/>
    <w:rsid w:val="00795FB3"/>
    <w:rsid w:val="007965ED"/>
    <w:rsid w:val="00797045"/>
    <w:rsid w:val="00797C92"/>
    <w:rsid w:val="007A0E27"/>
    <w:rsid w:val="007A0F4B"/>
    <w:rsid w:val="007A1C80"/>
    <w:rsid w:val="007A34C5"/>
    <w:rsid w:val="007A404C"/>
    <w:rsid w:val="007A4E61"/>
    <w:rsid w:val="007A4FC0"/>
    <w:rsid w:val="007A532E"/>
    <w:rsid w:val="007A5713"/>
    <w:rsid w:val="007A66D5"/>
    <w:rsid w:val="007A6703"/>
    <w:rsid w:val="007A67B9"/>
    <w:rsid w:val="007A7887"/>
    <w:rsid w:val="007A7BFB"/>
    <w:rsid w:val="007A7C73"/>
    <w:rsid w:val="007A7CCC"/>
    <w:rsid w:val="007B01E2"/>
    <w:rsid w:val="007B07B8"/>
    <w:rsid w:val="007B157E"/>
    <w:rsid w:val="007B15EC"/>
    <w:rsid w:val="007B194E"/>
    <w:rsid w:val="007B1C34"/>
    <w:rsid w:val="007B20B7"/>
    <w:rsid w:val="007B2579"/>
    <w:rsid w:val="007B25AE"/>
    <w:rsid w:val="007B2819"/>
    <w:rsid w:val="007B312F"/>
    <w:rsid w:val="007B3342"/>
    <w:rsid w:val="007B3C20"/>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95C"/>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12A0"/>
    <w:rsid w:val="007D2152"/>
    <w:rsid w:val="007D2562"/>
    <w:rsid w:val="007D2628"/>
    <w:rsid w:val="007D2EF4"/>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E5A"/>
    <w:rsid w:val="007E1FF3"/>
    <w:rsid w:val="007E215C"/>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073"/>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152C"/>
    <w:rsid w:val="00801E3C"/>
    <w:rsid w:val="0080229B"/>
    <w:rsid w:val="0080240C"/>
    <w:rsid w:val="00802FBE"/>
    <w:rsid w:val="008033BD"/>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77B"/>
    <w:rsid w:val="00821C31"/>
    <w:rsid w:val="00821D8A"/>
    <w:rsid w:val="008221B7"/>
    <w:rsid w:val="00822750"/>
    <w:rsid w:val="00823745"/>
    <w:rsid w:val="0082451F"/>
    <w:rsid w:val="008245A2"/>
    <w:rsid w:val="008248D1"/>
    <w:rsid w:val="0082635F"/>
    <w:rsid w:val="00826B7E"/>
    <w:rsid w:val="00827572"/>
    <w:rsid w:val="00827C04"/>
    <w:rsid w:val="00827C7A"/>
    <w:rsid w:val="00830221"/>
    <w:rsid w:val="008316D9"/>
    <w:rsid w:val="0083288A"/>
    <w:rsid w:val="00832A7B"/>
    <w:rsid w:val="00833530"/>
    <w:rsid w:val="00833633"/>
    <w:rsid w:val="00833994"/>
    <w:rsid w:val="008341B9"/>
    <w:rsid w:val="0083545D"/>
    <w:rsid w:val="008354EA"/>
    <w:rsid w:val="00836096"/>
    <w:rsid w:val="008366CA"/>
    <w:rsid w:val="00836B3D"/>
    <w:rsid w:val="008375C1"/>
    <w:rsid w:val="00837C62"/>
    <w:rsid w:val="00840198"/>
    <w:rsid w:val="00840E66"/>
    <w:rsid w:val="00840EF5"/>
    <w:rsid w:val="00841686"/>
    <w:rsid w:val="0084198E"/>
    <w:rsid w:val="00842926"/>
    <w:rsid w:val="008433DA"/>
    <w:rsid w:val="008436AE"/>
    <w:rsid w:val="00843A2D"/>
    <w:rsid w:val="00843EE7"/>
    <w:rsid w:val="00844394"/>
    <w:rsid w:val="00844A3D"/>
    <w:rsid w:val="00844F19"/>
    <w:rsid w:val="008455B3"/>
    <w:rsid w:val="008459D1"/>
    <w:rsid w:val="00845D15"/>
    <w:rsid w:val="00846464"/>
    <w:rsid w:val="0084651D"/>
    <w:rsid w:val="00846F00"/>
    <w:rsid w:val="0084718B"/>
    <w:rsid w:val="0084737F"/>
    <w:rsid w:val="00847C9F"/>
    <w:rsid w:val="008504A0"/>
    <w:rsid w:val="008507ED"/>
    <w:rsid w:val="00850870"/>
    <w:rsid w:val="00850E55"/>
    <w:rsid w:val="00851077"/>
    <w:rsid w:val="00851DC9"/>
    <w:rsid w:val="008522B3"/>
    <w:rsid w:val="008523C5"/>
    <w:rsid w:val="008528B0"/>
    <w:rsid w:val="008546B8"/>
    <w:rsid w:val="00854767"/>
    <w:rsid w:val="00854D44"/>
    <w:rsid w:val="00854F16"/>
    <w:rsid w:val="00855033"/>
    <w:rsid w:val="00855657"/>
    <w:rsid w:val="0086087D"/>
    <w:rsid w:val="00860D66"/>
    <w:rsid w:val="0086200C"/>
    <w:rsid w:val="008622BA"/>
    <w:rsid w:val="00862C80"/>
    <w:rsid w:val="00862DC3"/>
    <w:rsid w:val="008639DB"/>
    <w:rsid w:val="00863B8A"/>
    <w:rsid w:val="008646A0"/>
    <w:rsid w:val="008646D4"/>
    <w:rsid w:val="00864817"/>
    <w:rsid w:val="00864F41"/>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4984"/>
    <w:rsid w:val="0087573C"/>
    <w:rsid w:val="008757C8"/>
    <w:rsid w:val="00875FF2"/>
    <w:rsid w:val="00876E42"/>
    <w:rsid w:val="008775DD"/>
    <w:rsid w:val="00877913"/>
    <w:rsid w:val="008779AF"/>
    <w:rsid w:val="00877D5D"/>
    <w:rsid w:val="00877D63"/>
    <w:rsid w:val="00880079"/>
    <w:rsid w:val="0088070C"/>
    <w:rsid w:val="00880B28"/>
    <w:rsid w:val="00880C86"/>
    <w:rsid w:val="00881080"/>
    <w:rsid w:val="00881425"/>
    <w:rsid w:val="008816D1"/>
    <w:rsid w:val="0088197B"/>
    <w:rsid w:val="0088239E"/>
    <w:rsid w:val="008829FC"/>
    <w:rsid w:val="00882C2C"/>
    <w:rsid w:val="00884B19"/>
    <w:rsid w:val="00884B4F"/>
    <w:rsid w:val="00884CC7"/>
    <w:rsid w:val="008856C5"/>
    <w:rsid w:val="00885A0C"/>
    <w:rsid w:val="00885B8D"/>
    <w:rsid w:val="00887001"/>
    <w:rsid w:val="00887194"/>
    <w:rsid w:val="008871E6"/>
    <w:rsid w:val="00887BF4"/>
    <w:rsid w:val="00887E1A"/>
    <w:rsid w:val="0089033D"/>
    <w:rsid w:val="008908AB"/>
    <w:rsid w:val="008909EC"/>
    <w:rsid w:val="00890C60"/>
    <w:rsid w:val="0089107F"/>
    <w:rsid w:val="008918CF"/>
    <w:rsid w:val="00891B4D"/>
    <w:rsid w:val="00891F95"/>
    <w:rsid w:val="0089259A"/>
    <w:rsid w:val="008929DD"/>
    <w:rsid w:val="0089390E"/>
    <w:rsid w:val="0089396A"/>
    <w:rsid w:val="00893B23"/>
    <w:rsid w:val="00893FA1"/>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3204"/>
    <w:rsid w:val="008B3791"/>
    <w:rsid w:val="008B3E4E"/>
    <w:rsid w:val="008B4759"/>
    <w:rsid w:val="008B4938"/>
    <w:rsid w:val="008B5FD4"/>
    <w:rsid w:val="008B6AB7"/>
    <w:rsid w:val="008B6B6F"/>
    <w:rsid w:val="008B6C22"/>
    <w:rsid w:val="008B6D79"/>
    <w:rsid w:val="008B6ED3"/>
    <w:rsid w:val="008B7352"/>
    <w:rsid w:val="008B7524"/>
    <w:rsid w:val="008B77C2"/>
    <w:rsid w:val="008C0107"/>
    <w:rsid w:val="008C01AF"/>
    <w:rsid w:val="008C1392"/>
    <w:rsid w:val="008C2C92"/>
    <w:rsid w:val="008C2F6E"/>
    <w:rsid w:val="008C4226"/>
    <w:rsid w:val="008C4330"/>
    <w:rsid w:val="008C4CA1"/>
    <w:rsid w:val="008C4E90"/>
    <w:rsid w:val="008C4FA9"/>
    <w:rsid w:val="008C50DA"/>
    <w:rsid w:val="008C59ED"/>
    <w:rsid w:val="008C69E4"/>
    <w:rsid w:val="008C7474"/>
    <w:rsid w:val="008D0DB4"/>
    <w:rsid w:val="008D11CA"/>
    <w:rsid w:val="008D14A1"/>
    <w:rsid w:val="008D3111"/>
    <w:rsid w:val="008D3A00"/>
    <w:rsid w:val="008D4183"/>
    <w:rsid w:val="008D4253"/>
    <w:rsid w:val="008D43FA"/>
    <w:rsid w:val="008D4716"/>
    <w:rsid w:val="008D475B"/>
    <w:rsid w:val="008D54F6"/>
    <w:rsid w:val="008D5949"/>
    <w:rsid w:val="008D6A0B"/>
    <w:rsid w:val="008D6DE2"/>
    <w:rsid w:val="008D71CE"/>
    <w:rsid w:val="008D7ED1"/>
    <w:rsid w:val="008E11BF"/>
    <w:rsid w:val="008E19F3"/>
    <w:rsid w:val="008E28E7"/>
    <w:rsid w:val="008E30B8"/>
    <w:rsid w:val="008E339C"/>
    <w:rsid w:val="008E4426"/>
    <w:rsid w:val="008E4823"/>
    <w:rsid w:val="008E4CFD"/>
    <w:rsid w:val="008E4DF7"/>
    <w:rsid w:val="008E5293"/>
    <w:rsid w:val="008E535F"/>
    <w:rsid w:val="008E5475"/>
    <w:rsid w:val="008E5684"/>
    <w:rsid w:val="008E5846"/>
    <w:rsid w:val="008E5F84"/>
    <w:rsid w:val="008E6170"/>
    <w:rsid w:val="008E6964"/>
    <w:rsid w:val="008E7F24"/>
    <w:rsid w:val="008F0008"/>
    <w:rsid w:val="008F02A7"/>
    <w:rsid w:val="008F0790"/>
    <w:rsid w:val="008F0B63"/>
    <w:rsid w:val="008F0F7A"/>
    <w:rsid w:val="008F1EF4"/>
    <w:rsid w:val="008F1EFD"/>
    <w:rsid w:val="008F22DF"/>
    <w:rsid w:val="008F2789"/>
    <w:rsid w:val="008F2844"/>
    <w:rsid w:val="008F3942"/>
    <w:rsid w:val="008F4069"/>
    <w:rsid w:val="008F467F"/>
    <w:rsid w:val="008F4753"/>
    <w:rsid w:val="008F54A7"/>
    <w:rsid w:val="008F56EC"/>
    <w:rsid w:val="008F59F3"/>
    <w:rsid w:val="008F6157"/>
    <w:rsid w:val="008F692F"/>
    <w:rsid w:val="008F6D22"/>
    <w:rsid w:val="008F6F6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191"/>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327A"/>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BB0"/>
    <w:rsid w:val="00935EC7"/>
    <w:rsid w:val="00936AB8"/>
    <w:rsid w:val="009405F6"/>
    <w:rsid w:val="00940646"/>
    <w:rsid w:val="009409E7"/>
    <w:rsid w:val="00940AA1"/>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0AA1"/>
    <w:rsid w:val="0095135B"/>
    <w:rsid w:val="009514BD"/>
    <w:rsid w:val="00951801"/>
    <w:rsid w:val="00951F9B"/>
    <w:rsid w:val="0095239B"/>
    <w:rsid w:val="009532B6"/>
    <w:rsid w:val="0095371F"/>
    <w:rsid w:val="00953C50"/>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6D96"/>
    <w:rsid w:val="00967E5F"/>
    <w:rsid w:val="00967F6C"/>
    <w:rsid w:val="009700BA"/>
    <w:rsid w:val="009701EF"/>
    <w:rsid w:val="00970260"/>
    <w:rsid w:val="00970427"/>
    <w:rsid w:val="00970655"/>
    <w:rsid w:val="009709A6"/>
    <w:rsid w:val="0097153D"/>
    <w:rsid w:val="009718F1"/>
    <w:rsid w:val="00971ACE"/>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341"/>
    <w:rsid w:val="00985447"/>
    <w:rsid w:val="009860DE"/>
    <w:rsid w:val="00986249"/>
    <w:rsid w:val="00986926"/>
    <w:rsid w:val="00986F3A"/>
    <w:rsid w:val="009901F6"/>
    <w:rsid w:val="009904EB"/>
    <w:rsid w:val="00990CCD"/>
    <w:rsid w:val="00990D91"/>
    <w:rsid w:val="009914F7"/>
    <w:rsid w:val="009920BD"/>
    <w:rsid w:val="009921E4"/>
    <w:rsid w:val="00992558"/>
    <w:rsid w:val="00992972"/>
    <w:rsid w:val="00993DAA"/>
    <w:rsid w:val="0099410E"/>
    <w:rsid w:val="00994B43"/>
    <w:rsid w:val="009959B6"/>
    <w:rsid w:val="00996E52"/>
    <w:rsid w:val="00997FDD"/>
    <w:rsid w:val="009A0035"/>
    <w:rsid w:val="009A0095"/>
    <w:rsid w:val="009A0393"/>
    <w:rsid w:val="009A0A43"/>
    <w:rsid w:val="009A0D30"/>
    <w:rsid w:val="009A1479"/>
    <w:rsid w:val="009A1845"/>
    <w:rsid w:val="009A2D7C"/>
    <w:rsid w:val="009A3F8E"/>
    <w:rsid w:val="009A40FA"/>
    <w:rsid w:val="009A4608"/>
    <w:rsid w:val="009A4C68"/>
    <w:rsid w:val="009A4CCB"/>
    <w:rsid w:val="009A4D84"/>
    <w:rsid w:val="009A552E"/>
    <w:rsid w:val="009A59A6"/>
    <w:rsid w:val="009A600B"/>
    <w:rsid w:val="009A654B"/>
    <w:rsid w:val="009A68C1"/>
    <w:rsid w:val="009A712A"/>
    <w:rsid w:val="009A7138"/>
    <w:rsid w:val="009A7873"/>
    <w:rsid w:val="009A79C1"/>
    <w:rsid w:val="009A7BD7"/>
    <w:rsid w:val="009A7CF2"/>
    <w:rsid w:val="009B1871"/>
    <w:rsid w:val="009B18E7"/>
    <w:rsid w:val="009B1AB2"/>
    <w:rsid w:val="009B22A8"/>
    <w:rsid w:val="009B2328"/>
    <w:rsid w:val="009B2905"/>
    <w:rsid w:val="009B3421"/>
    <w:rsid w:val="009B3894"/>
    <w:rsid w:val="009B4439"/>
    <w:rsid w:val="009B4F30"/>
    <w:rsid w:val="009B52CE"/>
    <w:rsid w:val="009B5DDA"/>
    <w:rsid w:val="009B5F6A"/>
    <w:rsid w:val="009B6884"/>
    <w:rsid w:val="009B6C0B"/>
    <w:rsid w:val="009B6F06"/>
    <w:rsid w:val="009B778B"/>
    <w:rsid w:val="009C0D4B"/>
    <w:rsid w:val="009C0DF6"/>
    <w:rsid w:val="009C18F3"/>
    <w:rsid w:val="009C1FC9"/>
    <w:rsid w:val="009C20BD"/>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8A4"/>
    <w:rsid w:val="009D2E1E"/>
    <w:rsid w:val="009D3197"/>
    <w:rsid w:val="009D376E"/>
    <w:rsid w:val="009D388D"/>
    <w:rsid w:val="009D3BF8"/>
    <w:rsid w:val="009D4827"/>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4905"/>
    <w:rsid w:val="009E4DBD"/>
    <w:rsid w:val="009E58B0"/>
    <w:rsid w:val="009E6654"/>
    <w:rsid w:val="009E6CDB"/>
    <w:rsid w:val="009F042F"/>
    <w:rsid w:val="009F04C6"/>
    <w:rsid w:val="009F0D3D"/>
    <w:rsid w:val="009F1265"/>
    <w:rsid w:val="009F140F"/>
    <w:rsid w:val="009F141E"/>
    <w:rsid w:val="009F1AA5"/>
    <w:rsid w:val="009F1F20"/>
    <w:rsid w:val="009F2707"/>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9DB"/>
    <w:rsid w:val="00A124A7"/>
    <w:rsid w:val="00A12C52"/>
    <w:rsid w:val="00A132A7"/>
    <w:rsid w:val="00A139DA"/>
    <w:rsid w:val="00A13D68"/>
    <w:rsid w:val="00A14297"/>
    <w:rsid w:val="00A1485D"/>
    <w:rsid w:val="00A14944"/>
    <w:rsid w:val="00A14CF1"/>
    <w:rsid w:val="00A158D0"/>
    <w:rsid w:val="00A15A66"/>
    <w:rsid w:val="00A164F2"/>
    <w:rsid w:val="00A16F5F"/>
    <w:rsid w:val="00A2001E"/>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7E9"/>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3DB"/>
    <w:rsid w:val="00A439A2"/>
    <w:rsid w:val="00A442BC"/>
    <w:rsid w:val="00A4497A"/>
    <w:rsid w:val="00A4551B"/>
    <w:rsid w:val="00A4563E"/>
    <w:rsid w:val="00A45E06"/>
    <w:rsid w:val="00A46244"/>
    <w:rsid w:val="00A46C2D"/>
    <w:rsid w:val="00A473E7"/>
    <w:rsid w:val="00A477E1"/>
    <w:rsid w:val="00A5036F"/>
    <w:rsid w:val="00A50C54"/>
    <w:rsid w:val="00A5164D"/>
    <w:rsid w:val="00A51B3E"/>
    <w:rsid w:val="00A51B4F"/>
    <w:rsid w:val="00A52936"/>
    <w:rsid w:val="00A545C0"/>
    <w:rsid w:val="00A54880"/>
    <w:rsid w:val="00A548C0"/>
    <w:rsid w:val="00A54A27"/>
    <w:rsid w:val="00A54A97"/>
    <w:rsid w:val="00A54FDF"/>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7BA"/>
    <w:rsid w:val="00A710C9"/>
    <w:rsid w:val="00A71663"/>
    <w:rsid w:val="00A71ADA"/>
    <w:rsid w:val="00A71F88"/>
    <w:rsid w:val="00A73933"/>
    <w:rsid w:val="00A74169"/>
    <w:rsid w:val="00A742D4"/>
    <w:rsid w:val="00A745B3"/>
    <w:rsid w:val="00A7483B"/>
    <w:rsid w:val="00A749E8"/>
    <w:rsid w:val="00A750BF"/>
    <w:rsid w:val="00A7556A"/>
    <w:rsid w:val="00A75A60"/>
    <w:rsid w:val="00A75F97"/>
    <w:rsid w:val="00A76A5F"/>
    <w:rsid w:val="00A76E46"/>
    <w:rsid w:val="00A76F7B"/>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719"/>
    <w:rsid w:val="00A87EAE"/>
    <w:rsid w:val="00A9013E"/>
    <w:rsid w:val="00A90525"/>
    <w:rsid w:val="00A90641"/>
    <w:rsid w:val="00A90AD2"/>
    <w:rsid w:val="00A9128B"/>
    <w:rsid w:val="00A91543"/>
    <w:rsid w:val="00A9211B"/>
    <w:rsid w:val="00A92460"/>
    <w:rsid w:val="00A9337C"/>
    <w:rsid w:val="00A93640"/>
    <w:rsid w:val="00A9384B"/>
    <w:rsid w:val="00A93990"/>
    <w:rsid w:val="00A93DF9"/>
    <w:rsid w:val="00A93F34"/>
    <w:rsid w:val="00A945D5"/>
    <w:rsid w:val="00A94BB0"/>
    <w:rsid w:val="00A95185"/>
    <w:rsid w:val="00A95580"/>
    <w:rsid w:val="00A9563E"/>
    <w:rsid w:val="00A95EB2"/>
    <w:rsid w:val="00A96C3F"/>
    <w:rsid w:val="00A97345"/>
    <w:rsid w:val="00A975D3"/>
    <w:rsid w:val="00AA0F70"/>
    <w:rsid w:val="00AA1744"/>
    <w:rsid w:val="00AA1984"/>
    <w:rsid w:val="00AA3040"/>
    <w:rsid w:val="00AA4150"/>
    <w:rsid w:val="00AA537D"/>
    <w:rsid w:val="00AA54E4"/>
    <w:rsid w:val="00AA5504"/>
    <w:rsid w:val="00AA576D"/>
    <w:rsid w:val="00AA615F"/>
    <w:rsid w:val="00AA6A1B"/>
    <w:rsid w:val="00AA7614"/>
    <w:rsid w:val="00AA7F2C"/>
    <w:rsid w:val="00AB0741"/>
    <w:rsid w:val="00AB1181"/>
    <w:rsid w:val="00AB120D"/>
    <w:rsid w:val="00AB197F"/>
    <w:rsid w:val="00AB1D33"/>
    <w:rsid w:val="00AB23A7"/>
    <w:rsid w:val="00AB2950"/>
    <w:rsid w:val="00AB2DBE"/>
    <w:rsid w:val="00AB376F"/>
    <w:rsid w:val="00AB4AC9"/>
    <w:rsid w:val="00AB5719"/>
    <w:rsid w:val="00AB5BD7"/>
    <w:rsid w:val="00AB6C2E"/>
    <w:rsid w:val="00AB6CE3"/>
    <w:rsid w:val="00AB7292"/>
    <w:rsid w:val="00AB7D6C"/>
    <w:rsid w:val="00AC025B"/>
    <w:rsid w:val="00AC0387"/>
    <w:rsid w:val="00AC08A0"/>
    <w:rsid w:val="00AC0D1A"/>
    <w:rsid w:val="00AC1105"/>
    <w:rsid w:val="00AC138C"/>
    <w:rsid w:val="00AC1391"/>
    <w:rsid w:val="00AC2464"/>
    <w:rsid w:val="00AC303A"/>
    <w:rsid w:val="00AC35FF"/>
    <w:rsid w:val="00AC375A"/>
    <w:rsid w:val="00AC3F18"/>
    <w:rsid w:val="00AC4C55"/>
    <w:rsid w:val="00AC4E93"/>
    <w:rsid w:val="00AC4F6D"/>
    <w:rsid w:val="00AC5005"/>
    <w:rsid w:val="00AC5253"/>
    <w:rsid w:val="00AC530A"/>
    <w:rsid w:val="00AC55C4"/>
    <w:rsid w:val="00AC5AC6"/>
    <w:rsid w:val="00AC5E5B"/>
    <w:rsid w:val="00AC6666"/>
    <w:rsid w:val="00AC666D"/>
    <w:rsid w:val="00AC7D8A"/>
    <w:rsid w:val="00AD0B05"/>
    <w:rsid w:val="00AD11E4"/>
    <w:rsid w:val="00AD12AA"/>
    <w:rsid w:val="00AD1349"/>
    <w:rsid w:val="00AD13D7"/>
    <w:rsid w:val="00AD158A"/>
    <w:rsid w:val="00AD15E0"/>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365E"/>
    <w:rsid w:val="00AE4249"/>
    <w:rsid w:val="00AE699B"/>
    <w:rsid w:val="00AE6E78"/>
    <w:rsid w:val="00AE71F5"/>
    <w:rsid w:val="00AE76E4"/>
    <w:rsid w:val="00AE7D20"/>
    <w:rsid w:val="00AE7E97"/>
    <w:rsid w:val="00AF0339"/>
    <w:rsid w:val="00AF06CA"/>
    <w:rsid w:val="00AF1E45"/>
    <w:rsid w:val="00AF1E9D"/>
    <w:rsid w:val="00AF206A"/>
    <w:rsid w:val="00AF2F2C"/>
    <w:rsid w:val="00AF39A9"/>
    <w:rsid w:val="00AF3A17"/>
    <w:rsid w:val="00AF3C8C"/>
    <w:rsid w:val="00AF4570"/>
    <w:rsid w:val="00AF4745"/>
    <w:rsid w:val="00AF47C2"/>
    <w:rsid w:val="00AF6D91"/>
    <w:rsid w:val="00AF752F"/>
    <w:rsid w:val="00AF7E66"/>
    <w:rsid w:val="00AF7EDA"/>
    <w:rsid w:val="00B00476"/>
    <w:rsid w:val="00B010E2"/>
    <w:rsid w:val="00B017E7"/>
    <w:rsid w:val="00B01D6C"/>
    <w:rsid w:val="00B02374"/>
    <w:rsid w:val="00B0274D"/>
    <w:rsid w:val="00B028C8"/>
    <w:rsid w:val="00B02904"/>
    <w:rsid w:val="00B02A56"/>
    <w:rsid w:val="00B03058"/>
    <w:rsid w:val="00B03139"/>
    <w:rsid w:val="00B03CC0"/>
    <w:rsid w:val="00B0461B"/>
    <w:rsid w:val="00B04834"/>
    <w:rsid w:val="00B04AB2"/>
    <w:rsid w:val="00B04B1B"/>
    <w:rsid w:val="00B04F43"/>
    <w:rsid w:val="00B0522A"/>
    <w:rsid w:val="00B05C7A"/>
    <w:rsid w:val="00B062D1"/>
    <w:rsid w:val="00B06CB6"/>
    <w:rsid w:val="00B07095"/>
    <w:rsid w:val="00B0784D"/>
    <w:rsid w:val="00B07963"/>
    <w:rsid w:val="00B07AF3"/>
    <w:rsid w:val="00B07E55"/>
    <w:rsid w:val="00B104E0"/>
    <w:rsid w:val="00B10CA9"/>
    <w:rsid w:val="00B10F8B"/>
    <w:rsid w:val="00B11040"/>
    <w:rsid w:val="00B11EC1"/>
    <w:rsid w:val="00B12242"/>
    <w:rsid w:val="00B12AF6"/>
    <w:rsid w:val="00B12D6A"/>
    <w:rsid w:val="00B1390F"/>
    <w:rsid w:val="00B13F48"/>
    <w:rsid w:val="00B14BC2"/>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091"/>
    <w:rsid w:val="00B23199"/>
    <w:rsid w:val="00B23C11"/>
    <w:rsid w:val="00B23D07"/>
    <w:rsid w:val="00B2455D"/>
    <w:rsid w:val="00B25A1D"/>
    <w:rsid w:val="00B25ACC"/>
    <w:rsid w:val="00B260DE"/>
    <w:rsid w:val="00B26438"/>
    <w:rsid w:val="00B26E9D"/>
    <w:rsid w:val="00B2798F"/>
    <w:rsid w:val="00B27C54"/>
    <w:rsid w:val="00B27CA0"/>
    <w:rsid w:val="00B27CF9"/>
    <w:rsid w:val="00B302F3"/>
    <w:rsid w:val="00B30B67"/>
    <w:rsid w:val="00B3109E"/>
    <w:rsid w:val="00B3153E"/>
    <w:rsid w:val="00B32230"/>
    <w:rsid w:val="00B33A2D"/>
    <w:rsid w:val="00B34AE5"/>
    <w:rsid w:val="00B3505D"/>
    <w:rsid w:val="00B3566A"/>
    <w:rsid w:val="00B35696"/>
    <w:rsid w:val="00B35EA9"/>
    <w:rsid w:val="00B35FE8"/>
    <w:rsid w:val="00B36191"/>
    <w:rsid w:val="00B36421"/>
    <w:rsid w:val="00B36BF7"/>
    <w:rsid w:val="00B36F9E"/>
    <w:rsid w:val="00B37731"/>
    <w:rsid w:val="00B378E9"/>
    <w:rsid w:val="00B37CC3"/>
    <w:rsid w:val="00B40854"/>
    <w:rsid w:val="00B4134C"/>
    <w:rsid w:val="00B4145E"/>
    <w:rsid w:val="00B41AEF"/>
    <w:rsid w:val="00B41F2F"/>
    <w:rsid w:val="00B421A9"/>
    <w:rsid w:val="00B43170"/>
    <w:rsid w:val="00B447C2"/>
    <w:rsid w:val="00B449EA"/>
    <w:rsid w:val="00B45147"/>
    <w:rsid w:val="00B4547B"/>
    <w:rsid w:val="00B45598"/>
    <w:rsid w:val="00B455AA"/>
    <w:rsid w:val="00B45D9D"/>
    <w:rsid w:val="00B45EF4"/>
    <w:rsid w:val="00B4611E"/>
    <w:rsid w:val="00B46349"/>
    <w:rsid w:val="00B46DEB"/>
    <w:rsid w:val="00B46E86"/>
    <w:rsid w:val="00B47521"/>
    <w:rsid w:val="00B4787D"/>
    <w:rsid w:val="00B50902"/>
    <w:rsid w:val="00B51022"/>
    <w:rsid w:val="00B52011"/>
    <w:rsid w:val="00B522D6"/>
    <w:rsid w:val="00B52729"/>
    <w:rsid w:val="00B528C1"/>
    <w:rsid w:val="00B52A02"/>
    <w:rsid w:val="00B52A8B"/>
    <w:rsid w:val="00B52EE6"/>
    <w:rsid w:val="00B535E5"/>
    <w:rsid w:val="00B53903"/>
    <w:rsid w:val="00B53B94"/>
    <w:rsid w:val="00B53E3A"/>
    <w:rsid w:val="00B53E7A"/>
    <w:rsid w:val="00B53EC4"/>
    <w:rsid w:val="00B53ED4"/>
    <w:rsid w:val="00B54639"/>
    <w:rsid w:val="00B5532E"/>
    <w:rsid w:val="00B55D09"/>
    <w:rsid w:val="00B5608E"/>
    <w:rsid w:val="00B56147"/>
    <w:rsid w:val="00B563CB"/>
    <w:rsid w:val="00B564E3"/>
    <w:rsid w:val="00B5656D"/>
    <w:rsid w:val="00B5662D"/>
    <w:rsid w:val="00B56CD5"/>
    <w:rsid w:val="00B57074"/>
    <w:rsid w:val="00B574F9"/>
    <w:rsid w:val="00B57BF5"/>
    <w:rsid w:val="00B602A7"/>
    <w:rsid w:val="00B62616"/>
    <w:rsid w:val="00B62752"/>
    <w:rsid w:val="00B62A1B"/>
    <w:rsid w:val="00B62A9C"/>
    <w:rsid w:val="00B62DAA"/>
    <w:rsid w:val="00B63EBC"/>
    <w:rsid w:val="00B64851"/>
    <w:rsid w:val="00B64879"/>
    <w:rsid w:val="00B654CD"/>
    <w:rsid w:val="00B65880"/>
    <w:rsid w:val="00B658B0"/>
    <w:rsid w:val="00B658C6"/>
    <w:rsid w:val="00B65F2B"/>
    <w:rsid w:val="00B660AF"/>
    <w:rsid w:val="00B66EEB"/>
    <w:rsid w:val="00B6711B"/>
    <w:rsid w:val="00B67A5A"/>
    <w:rsid w:val="00B70032"/>
    <w:rsid w:val="00B70881"/>
    <w:rsid w:val="00B70B16"/>
    <w:rsid w:val="00B721F1"/>
    <w:rsid w:val="00B721FA"/>
    <w:rsid w:val="00B7293C"/>
    <w:rsid w:val="00B7428A"/>
    <w:rsid w:val="00B742EA"/>
    <w:rsid w:val="00B7499B"/>
    <w:rsid w:val="00B750E5"/>
    <w:rsid w:val="00B759F0"/>
    <w:rsid w:val="00B75C21"/>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E23"/>
    <w:rsid w:val="00B84FAF"/>
    <w:rsid w:val="00B851E5"/>
    <w:rsid w:val="00B85941"/>
    <w:rsid w:val="00B85B31"/>
    <w:rsid w:val="00B85B48"/>
    <w:rsid w:val="00B85CFA"/>
    <w:rsid w:val="00B86773"/>
    <w:rsid w:val="00B86F9C"/>
    <w:rsid w:val="00B90022"/>
    <w:rsid w:val="00B90144"/>
    <w:rsid w:val="00B90F15"/>
    <w:rsid w:val="00B92107"/>
    <w:rsid w:val="00B9286F"/>
    <w:rsid w:val="00B92922"/>
    <w:rsid w:val="00B933D8"/>
    <w:rsid w:val="00B94568"/>
    <w:rsid w:val="00B94665"/>
    <w:rsid w:val="00B951C9"/>
    <w:rsid w:val="00B95BEB"/>
    <w:rsid w:val="00B95CC6"/>
    <w:rsid w:val="00B979A3"/>
    <w:rsid w:val="00B97B61"/>
    <w:rsid w:val="00BA0105"/>
    <w:rsid w:val="00BA0118"/>
    <w:rsid w:val="00BA042D"/>
    <w:rsid w:val="00BA098A"/>
    <w:rsid w:val="00BA0B81"/>
    <w:rsid w:val="00BA100D"/>
    <w:rsid w:val="00BA197D"/>
    <w:rsid w:val="00BA2607"/>
    <w:rsid w:val="00BA372B"/>
    <w:rsid w:val="00BA3B7B"/>
    <w:rsid w:val="00BA4B76"/>
    <w:rsid w:val="00BA4D79"/>
    <w:rsid w:val="00BA5354"/>
    <w:rsid w:val="00BA6FEB"/>
    <w:rsid w:val="00BA7151"/>
    <w:rsid w:val="00BB06CF"/>
    <w:rsid w:val="00BB091A"/>
    <w:rsid w:val="00BB0BF8"/>
    <w:rsid w:val="00BB1588"/>
    <w:rsid w:val="00BB1E89"/>
    <w:rsid w:val="00BB2314"/>
    <w:rsid w:val="00BB246D"/>
    <w:rsid w:val="00BB2B46"/>
    <w:rsid w:val="00BB3410"/>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4CC6"/>
    <w:rsid w:val="00BD5CAA"/>
    <w:rsid w:val="00BD5E7E"/>
    <w:rsid w:val="00BD60D8"/>
    <w:rsid w:val="00BD727E"/>
    <w:rsid w:val="00BD7F80"/>
    <w:rsid w:val="00BE00A4"/>
    <w:rsid w:val="00BE0192"/>
    <w:rsid w:val="00BE04DA"/>
    <w:rsid w:val="00BE0F32"/>
    <w:rsid w:val="00BE1FBD"/>
    <w:rsid w:val="00BE2991"/>
    <w:rsid w:val="00BE2CD2"/>
    <w:rsid w:val="00BE30D1"/>
    <w:rsid w:val="00BE3558"/>
    <w:rsid w:val="00BE3875"/>
    <w:rsid w:val="00BE38F3"/>
    <w:rsid w:val="00BE4A7C"/>
    <w:rsid w:val="00BE558A"/>
    <w:rsid w:val="00BE5977"/>
    <w:rsid w:val="00BE5FD8"/>
    <w:rsid w:val="00BE62DE"/>
    <w:rsid w:val="00BE6C0E"/>
    <w:rsid w:val="00BE6DEA"/>
    <w:rsid w:val="00BE7962"/>
    <w:rsid w:val="00BE7AE2"/>
    <w:rsid w:val="00BF0631"/>
    <w:rsid w:val="00BF0B39"/>
    <w:rsid w:val="00BF0C25"/>
    <w:rsid w:val="00BF0E84"/>
    <w:rsid w:val="00BF0EBB"/>
    <w:rsid w:val="00BF1389"/>
    <w:rsid w:val="00BF1F69"/>
    <w:rsid w:val="00BF23E2"/>
    <w:rsid w:val="00BF2886"/>
    <w:rsid w:val="00BF32C8"/>
    <w:rsid w:val="00BF336B"/>
    <w:rsid w:val="00BF3B54"/>
    <w:rsid w:val="00BF3C01"/>
    <w:rsid w:val="00BF3E42"/>
    <w:rsid w:val="00BF4A4C"/>
    <w:rsid w:val="00BF5E60"/>
    <w:rsid w:val="00BF63DD"/>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0938"/>
    <w:rsid w:val="00C11BED"/>
    <w:rsid w:val="00C121CD"/>
    <w:rsid w:val="00C1256F"/>
    <w:rsid w:val="00C13234"/>
    <w:rsid w:val="00C133C3"/>
    <w:rsid w:val="00C13DFD"/>
    <w:rsid w:val="00C14AC5"/>
    <w:rsid w:val="00C14CC3"/>
    <w:rsid w:val="00C158FB"/>
    <w:rsid w:val="00C15D83"/>
    <w:rsid w:val="00C163C3"/>
    <w:rsid w:val="00C16541"/>
    <w:rsid w:val="00C16751"/>
    <w:rsid w:val="00C16EB6"/>
    <w:rsid w:val="00C16F32"/>
    <w:rsid w:val="00C170C3"/>
    <w:rsid w:val="00C171FE"/>
    <w:rsid w:val="00C17B86"/>
    <w:rsid w:val="00C17F24"/>
    <w:rsid w:val="00C17FFD"/>
    <w:rsid w:val="00C20338"/>
    <w:rsid w:val="00C20405"/>
    <w:rsid w:val="00C2041D"/>
    <w:rsid w:val="00C20D7D"/>
    <w:rsid w:val="00C21815"/>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587"/>
    <w:rsid w:val="00C27994"/>
    <w:rsid w:val="00C27A30"/>
    <w:rsid w:val="00C27BC5"/>
    <w:rsid w:val="00C27C27"/>
    <w:rsid w:val="00C30205"/>
    <w:rsid w:val="00C30BB8"/>
    <w:rsid w:val="00C31298"/>
    <w:rsid w:val="00C314F6"/>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6C3"/>
    <w:rsid w:val="00C4073E"/>
    <w:rsid w:val="00C40C32"/>
    <w:rsid w:val="00C41018"/>
    <w:rsid w:val="00C413BC"/>
    <w:rsid w:val="00C414E3"/>
    <w:rsid w:val="00C418D6"/>
    <w:rsid w:val="00C41C9E"/>
    <w:rsid w:val="00C42084"/>
    <w:rsid w:val="00C42178"/>
    <w:rsid w:val="00C42249"/>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440"/>
    <w:rsid w:val="00C54CAE"/>
    <w:rsid w:val="00C54EDB"/>
    <w:rsid w:val="00C55588"/>
    <w:rsid w:val="00C56038"/>
    <w:rsid w:val="00C56E85"/>
    <w:rsid w:val="00C56F46"/>
    <w:rsid w:val="00C5706A"/>
    <w:rsid w:val="00C57162"/>
    <w:rsid w:val="00C5782B"/>
    <w:rsid w:val="00C57A71"/>
    <w:rsid w:val="00C57C1A"/>
    <w:rsid w:val="00C57CD3"/>
    <w:rsid w:val="00C6024B"/>
    <w:rsid w:val="00C6031E"/>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44"/>
    <w:rsid w:val="00C67087"/>
    <w:rsid w:val="00C673CE"/>
    <w:rsid w:val="00C673E4"/>
    <w:rsid w:val="00C677C2"/>
    <w:rsid w:val="00C679A6"/>
    <w:rsid w:val="00C70104"/>
    <w:rsid w:val="00C701F2"/>
    <w:rsid w:val="00C7030F"/>
    <w:rsid w:val="00C7080A"/>
    <w:rsid w:val="00C70DC1"/>
    <w:rsid w:val="00C710FB"/>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1F89"/>
    <w:rsid w:val="00C821A1"/>
    <w:rsid w:val="00C82EE8"/>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BA7"/>
    <w:rsid w:val="00C97D01"/>
    <w:rsid w:val="00C97FF0"/>
    <w:rsid w:val="00CA07E9"/>
    <w:rsid w:val="00CA0C58"/>
    <w:rsid w:val="00CA1416"/>
    <w:rsid w:val="00CA15F8"/>
    <w:rsid w:val="00CA1CDE"/>
    <w:rsid w:val="00CA210A"/>
    <w:rsid w:val="00CA2A7C"/>
    <w:rsid w:val="00CA324A"/>
    <w:rsid w:val="00CA370E"/>
    <w:rsid w:val="00CA3DD4"/>
    <w:rsid w:val="00CA3F47"/>
    <w:rsid w:val="00CA409B"/>
    <w:rsid w:val="00CA497D"/>
    <w:rsid w:val="00CA642C"/>
    <w:rsid w:val="00CA6D66"/>
    <w:rsid w:val="00CA7975"/>
    <w:rsid w:val="00CB1556"/>
    <w:rsid w:val="00CB2052"/>
    <w:rsid w:val="00CB2744"/>
    <w:rsid w:val="00CB323A"/>
    <w:rsid w:val="00CB3F97"/>
    <w:rsid w:val="00CB40A6"/>
    <w:rsid w:val="00CB447C"/>
    <w:rsid w:val="00CB44BA"/>
    <w:rsid w:val="00CB47EA"/>
    <w:rsid w:val="00CB4B13"/>
    <w:rsid w:val="00CB52B8"/>
    <w:rsid w:val="00CB532C"/>
    <w:rsid w:val="00CB55EE"/>
    <w:rsid w:val="00CB5789"/>
    <w:rsid w:val="00CB6B6B"/>
    <w:rsid w:val="00CB7CA9"/>
    <w:rsid w:val="00CB7CE1"/>
    <w:rsid w:val="00CB7DE0"/>
    <w:rsid w:val="00CC03A5"/>
    <w:rsid w:val="00CC04D8"/>
    <w:rsid w:val="00CC0537"/>
    <w:rsid w:val="00CC08B4"/>
    <w:rsid w:val="00CC0914"/>
    <w:rsid w:val="00CC1458"/>
    <w:rsid w:val="00CC1999"/>
    <w:rsid w:val="00CC1D2E"/>
    <w:rsid w:val="00CC2041"/>
    <w:rsid w:val="00CC2324"/>
    <w:rsid w:val="00CC27D4"/>
    <w:rsid w:val="00CC29E3"/>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30C"/>
    <w:rsid w:val="00CD2505"/>
    <w:rsid w:val="00CD2578"/>
    <w:rsid w:val="00CD2606"/>
    <w:rsid w:val="00CD2FB8"/>
    <w:rsid w:val="00CD30E3"/>
    <w:rsid w:val="00CD4672"/>
    <w:rsid w:val="00CD4E84"/>
    <w:rsid w:val="00CD506B"/>
    <w:rsid w:val="00CD55FF"/>
    <w:rsid w:val="00CD5BF0"/>
    <w:rsid w:val="00CD5CE8"/>
    <w:rsid w:val="00CD7E23"/>
    <w:rsid w:val="00CE001C"/>
    <w:rsid w:val="00CE0568"/>
    <w:rsid w:val="00CE09BA"/>
    <w:rsid w:val="00CE0EF8"/>
    <w:rsid w:val="00CE1A25"/>
    <w:rsid w:val="00CE1D53"/>
    <w:rsid w:val="00CE23DB"/>
    <w:rsid w:val="00CE2562"/>
    <w:rsid w:val="00CE2D8E"/>
    <w:rsid w:val="00CE2FA4"/>
    <w:rsid w:val="00CE502A"/>
    <w:rsid w:val="00CE5112"/>
    <w:rsid w:val="00CE5243"/>
    <w:rsid w:val="00CE554F"/>
    <w:rsid w:val="00CE58F8"/>
    <w:rsid w:val="00CE5A6E"/>
    <w:rsid w:val="00CE62F6"/>
    <w:rsid w:val="00CE64A6"/>
    <w:rsid w:val="00CE6AE6"/>
    <w:rsid w:val="00CE6C35"/>
    <w:rsid w:val="00CE7CE6"/>
    <w:rsid w:val="00CE7E1F"/>
    <w:rsid w:val="00CF05F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CF7527"/>
    <w:rsid w:val="00D0076C"/>
    <w:rsid w:val="00D01370"/>
    <w:rsid w:val="00D019ED"/>
    <w:rsid w:val="00D021D8"/>
    <w:rsid w:val="00D031D7"/>
    <w:rsid w:val="00D03CF1"/>
    <w:rsid w:val="00D04749"/>
    <w:rsid w:val="00D048E3"/>
    <w:rsid w:val="00D04BE3"/>
    <w:rsid w:val="00D04E3E"/>
    <w:rsid w:val="00D05628"/>
    <w:rsid w:val="00D05A18"/>
    <w:rsid w:val="00D06492"/>
    <w:rsid w:val="00D06594"/>
    <w:rsid w:val="00D07BF0"/>
    <w:rsid w:val="00D07ED9"/>
    <w:rsid w:val="00D10148"/>
    <w:rsid w:val="00D105A9"/>
    <w:rsid w:val="00D1069C"/>
    <w:rsid w:val="00D10E31"/>
    <w:rsid w:val="00D10E4C"/>
    <w:rsid w:val="00D10E8B"/>
    <w:rsid w:val="00D11565"/>
    <w:rsid w:val="00D116ED"/>
    <w:rsid w:val="00D11721"/>
    <w:rsid w:val="00D11750"/>
    <w:rsid w:val="00D11B4C"/>
    <w:rsid w:val="00D11F0C"/>
    <w:rsid w:val="00D12959"/>
    <w:rsid w:val="00D12BA5"/>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3328"/>
    <w:rsid w:val="00D3366F"/>
    <w:rsid w:val="00D34751"/>
    <w:rsid w:val="00D34C77"/>
    <w:rsid w:val="00D34FE3"/>
    <w:rsid w:val="00D3543A"/>
    <w:rsid w:val="00D356D0"/>
    <w:rsid w:val="00D35C47"/>
    <w:rsid w:val="00D35D72"/>
    <w:rsid w:val="00D36634"/>
    <w:rsid w:val="00D373FB"/>
    <w:rsid w:val="00D37DA1"/>
    <w:rsid w:val="00D407B5"/>
    <w:rsid w:val="00D40AA1"/>
    <w:rsid w:val="00D40B68"/>
    <w:rsid w:val="00D40D7C"/>
    <w:rsid w:val="00D4102D"/>
    <w:rsid w:val="00D41E6F"/>
    <w:rsid w:val="00D4221C"/>
    <w:rsid w:val="00D42BCC"/>
    <w:rsid w:val="00D434CF"/>
    <w:rsid w:val="00D4364C"/>
    <w:rsid w:val="00D43B60"/>
    <w:rsid w:val="00D440ED"/>
    <w:rsid w:val="00D44503"/>
    <w:rsid w:val="00D44661"/>
    <w:rsid w:val="00D446F2"/>
    <w:rsid w:val="00D45B8B"/>
    <w:rsid w:val="00D45F04"/>
    <w:rsid w:val="00D460C5"/>
    <w:rsid w:val="00D461A7"/>
    <w:rsid w:val="00D46373"/>
    <w:rsid w:val="00D463FD"/>
    <w:rsid w:val="00D46467"/>
    <w:rsid w:val="00D469DC"/>
    <w:rsid w:val="00D4701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48B"/>
    <w:rsid w:val="00D57A31"/>
    <w:rsid w:val="00D61350"/>
    <w:rsid w:val="00D6213B"/>
    <w:rsid w:val="00D633FC"/>
    <w:rsid w:val="00D63573"/>
    <w:rsid w:val="00D637BE"/>
    <w:rsid w:val="00D63CC9"/>
    <w:rsid w:val="00D6440E"/>
    <w:rsid w:val="00D64830"/>
    <w:rsid w:val="00D64EB0"/>
    <w:rsid w:val="00D651E0"/>
    <w:rsid w:val="00D65714"/>
    <w:rsid w:val="00D658DC"/>
    <w:rsid w:val="00D65AC5"/>
    <w:rsid w:val="00D66BD3"/>
    <w:rsid w:val="00D70078"/>
    <w:rsid w:val="00D712AC"/>
    <w:rsid w:val="00D71386"/>
    <w:rsid w:val="00D71C06"/>
    <w:rsid w:val="00D71D71"/>
    <w:rsid w:val="00D7214C"/>
    <w:rsid w:val="00D7316E"/>
    <w:rsid w:val="00D73631"/>
    <w:rsid w:val="00D7385C"/>
    <w:rsid w:val="00D73B0E"/>
    <w:rsid w:val="00D73E5B"/>
    <w:rsid w:val="00D747DC"/>
    <w:rsid w:val="00D75DA5"/>
    <w:rsid w:val="00D76466"/>
    <w:rsid w:val="00D76A78"/>
    <w:rsid w:val="00D76F9A"/>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CA7"/>
    <w:rsid w:val="00D84DB4"/>
    <w:rsid w:val="00D8582A"/>
    <w:rsid w:val="00D858B3"/>
    <w:rsid w:val="00D86349"/>
    <w:rsid w:val="00D8676E"/>
    <w:rsid w:val="00D86A88"/>
    <w:rsid w:val="00D87125"/>
    <w:rsid w:val="00D9001B"/>
    <w:rsid w:val="00D90B7F"/>
    <w:rsid w:val="00D91279"/>
    <w:rsid w:val="00D9188E"/>
    <w:rsid w:val="00D92002"/>
    <w:rsid w:val="00D926BF"/>
    <w:rsid w:val="00D9359C"/>
    <w:rsid w:val="00D9397E"/>
    <w:rsid w:val="00D93EE2"/>
    <w:rsid w:val="00D957EE"/>
    <w:rsid w:val="00D9694F"/>
    <w:rsid w:val="00D96FE5"/>
    <w:rsid w:val="00D97A76"/>
    <w:rsid w:val="00D97BBA"/>
    <w:rsid w:val="00D97C55"/>
    <w:rsid w:val="00D97E1F"/>
    <w:rsid w:val="00D97E6D"/>
    <w:rsid w:val="00DA07A3"/>
    <w:rsid w:val="00DA1069"/>
    <w:rsid w:val="00DA16AC"/>
    <w:rsid w:val="00DA1B26"/>
    <w:rsid w:val="00DA1F50"/>
    <w:rsid w:val="00DA2087"/>
    <w:rsid w:val="00DA31CB"/>
    <w:rsid w:val="00DA3EF4"/>
    <w:rsid w:val="00DA4158"/>
    <w:rsid w:val="00DA4813"/>
    <w:rsid w:val="00DA4B05"/>
    <w:rsid w:val="00DA531E"/>
    <w:rsid w:val="00DA593C"/>
    <w:rsid w:val="00DA5ED5"/>
    <w:rsid w:val="00DA79A0"/>
    <w:rsid w:val="00DA7B49"/>
    <w:rsid w:val="00DA7B51"/>
    <w:rsid w:val="00DB0331"/>
    <w:rsid w:val="00DB053E"/>
    <w:rsid w:val="00DB057E"/>
    <w:rsid w:val="00DB0CEE"/>
    <w:rsid w:val="00DB0D0C"/>
    <w:rsid w:val="00DB102D"/>
    <w:rsid w:val="00DB1215"/>
    <w:rsid w:val="00DB124D"/>
    <w:rsid w:val="00DB1604"/>
    <w:rsid w:val="00DB16F0"/>
    <w:rsid w:val="00DB1F8E"/>
    <w:rsid w:val="00DB22F0"/>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795"/>
    <w:rsid w:val="00DD2C25"/>
    <w:rsid w:val="00DD3397"/>
    <w:rsid w:val="00DD3AD1"/>
    <w:rsid w:val="00DD4061"/>
    <w:rsid w:val="00DD42E4"/>
    <w:rsid w:val="00DD4ABA"/>
    <w:rsid w:val="00DD4CCD"/>
    <w:rsid w:val="00DD6F1F"/>
    <w:rsid w:val="00DD6FB7"/>
    <w:rsid w:val="00DD738B"/>
    <w:rsid w:val="00DD7672"/>
    <w:rsid w:val="00DD7DE1"/>
    <w:rsid w:val="00DE027D"/>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898"/>
    <w:rsid w:val="00DE6CE6"/>
    <w:rsid w:val="00DE75CA"/>
    <w:rsid w:val="00DE7793"/>
    <w:rsid w:val="00DF0D2E"/>
    <w:rsid w:val="00DF1516"/>
    <w:rsid w:val="00DF1DA9"/>
    <w:rsid w:val="00DF2000"/>
    <w:rsid w:val="00DF229A"/>
    <w:rsid w:val="00DF41F2"/>
    <w:rsid w:val="00DF4907"/>
    <w:rsid w:val="00DF4E07"/>
    <w:rsid w:val="00DF5699"/>
    <w:rsid w:val="00DF5984"/>
    <w:rsid w:val="00DF5B6A"/>
    <w:rsid w:val="00DF66B8"/>
    <w:rsid w:val="00E003D2"/>
    <w:rsid w:val="00E00A19"/>
    <w:rsid w:val="00E00D75"/>
    <w:rsid w:val="00E00ED4"/>
    <w:rsid w:val="00E010B4"/>
    <w:rsid w:val="00E01195"/>
    <w:rsid w:val="00E01BD3"/>
    <w:rsid w:val="00E0242E"/>
    <w:rsid w:val="00E04450"/>
    <w:rsid w:val="00E04DAF"/>
    <w:rsid w:val="00E055A6"/>
    <w:rsid w:val="00E05775"/>
    <w:rsid w:val="00E05C80"/>
    <w:rsid w:val="00E05D33"/>
    <w:rsid w:val="00E06529"/>
    <w:rsid w:val="00E06D40"/>
    <w:rsid w:val="00E06E69"/>
    <w:rsid w:val="00E06F69"/>
    <w:rsid w:val="00E07969"/>
    <w:rsid w:val="00E103D0"/>
    <w:rsid w:val="00E10A4C"/>
    <w:rsid w:val="00E10B53"/>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1B61"/>
    <w:rsid w:val="00E2211F"/>
    <w:rsid w:val="00E2365D"/>
    <w:rsid w:val="00E236B5"/>
    <w:rsid w:val="00E2386D"/>
    <w:rsid w:val="00E240D3"/>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4FE8"/>
    <w:rsid w:val="00E35BCA"/>
    <w:rsid w:val="00E35F55"/>
    <w:rsid w:val="00E367EB"/>
    <w:rsid w:val="00E369E4"/>
    <w:rsid w:val="00E36A87"/>
    <w:rsid w:val="00E36ADA"/>
    <w:rsid w:val="00E36EAB"/>
    <w:rsid w:val="00E376A3"/>
    <w:rsid w:val="00E4038F"/>
    <w:rsid w:val="00E40635"/>
    <w:rsid w:val="00E409D9"/>
    <w:rsid w:val="00E41076"/>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47473"/>
    <w:rsid w:val="00E500DD"/>
    <w:rsid w:val="00E5038F"/>
    <w:rsid w:val="00E5079B"/>
    <w:rsid w:val="00E50ADE"/>
    <w:rsid w:val="00E51451"/>
    <w:rsid w:val="00E51691"/>
    <w:rsid w:val="00E51FBD"/>
    <w:rsid w:val="00E526CF"/>
    <w:rsid w:val="00E52874"/>
    <w:rsid w:val="00E52AB1"/>
    <w:rsid w:val="00E52E7E"/>
    <w:rsid w:val="00E539F8"/>
    <w:rsid w:val="00E53B24"/>
    <w:rsid w:val="00E53E4C"/>
    <w:rsid w:val="00E54055"/>
    <w:rsid w:val="00E5410F"/>
    <w:rsid w:val="00E5431B"/>
    <w:rsid w:val="00E5474C"/>
    <w:rsid w:val="00E54A99"/>
    <w:rsid w:val="00E55178"/>
    <w:rsid w:val="00E5580F"/>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5FB7"/>
    <w:rsid w:val="00E66D8D"/>
    <w:rsid w:val="00E673EA"/>
    <w:rsid w:val="00E6752C"/>
    <w:rsid w:val="00E679A0"/>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54B"/>
    <w:rsid w:val="00E7662D"/>
    <w:rsid w:val="00E76D11"/>
    <w:rsid w:val="00E76D6C"/>
    <w:rsid w:val="00E76EB4"/>
    <w:rsid w:val="00E76FE3"/>
    <w:rsid w:val="00E7704A"/>
    <w:rsid w:val="00E7793F"/>
    <w:rsid w:val="00E77B33"/>
    <w:rsid w:val="00E77DBF"/>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814"/>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5D0A"/>
    <w:rsid w:val="00E9626C"/>
    <w:rsid w:val="00E9674B"/>
    <w:rsid w:val="00E973A7"/>
    <w:rsid w:val="00E9764B"/>
    <w:rsid w:val="00E976DF"/>
    <w:rsid w:val="00E97DAD"/>
    <w:rsid w:val="00E97E8A"/>
    <w:rsid w:val="00EA022D"/>
    <w:rsid w:val="00EA03E6"/>
    <w:rsid w:val="00EA050A"/>
    <w:rsid w:val="00EA0E23"/>
    <w:rsid w:val="00EA100E"/>
    <w:rsid w:val="00EA1302"/>
    <w:rsid w:val="00EA1B0D"/>
    <w:rsid w:val="00EA1CBC"/>
    <w:rsid w:val="00EA1FF8"/>
    <w:rsid w:val="00EA27E5"/>
    <w:rsid w:val="00EA2810"/>
    <w:rsid w:val="00EA28F0"/>
    <w:rsid w:val="00EA48F7"/>
    <w:rsid w:val="00EA52B8"/>
    <w:rsid w:val="00EA5878"/>
    <w:rsid w:val="00EA5A4E"/>
    <w:rsid w:val="00EA5BDF"/>
    <w:rsid w:val="00EA60D4"/>
    <w:rsid w:val="00EA6236"/>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5A64"/>
    <w:rsid w:val="00EB5D2B"/>
    <w:rsid w:val="00EB6544"/>
    <w:rsid w:val="00EB65C7"/>
    <w:rsid w:val="00EB67F3"/>
    <w:rsid w:val="00EB6CAE"/>
    <w:rsid w:val="00EB773C"/>
    <w:rsid w:val="00EB7946"/>
    <w:rsid w:val="00EB7BD4"/>
    <w:rsid w:val="00EC015E"/>
    <w:rsid w:val="00EC1B63"/>
    <w:rsid w:val="00EC2106"/>
    <w:rsid w:val="00EC24DA"/>
    <w:rsid w:val="00EC327D"/>
    <w:rsid w:val="00EC3F6E"/>
    <w:rsid w:val="00EC3FF8"/>
    <w:rsid w:val="00EC5778"/>
    <w:rsid w:val="00EC68F8"/>
    <w:rsid w:val="00EC7264"/>
    <w:rsid w:val="00EC77BF"/>
    <w:rsid w:val="00ED02B0"/>
    <w:rsid w:val="00ED02E3"/>
    <w:rsid w:val="00ED0E9D"/>
    <w:rsid w:val="00ED1464"/>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17"/>
    <w:rsid w:val="00EE1A4E"/>
    <w:rsid w:val="00EE2388"/>
    <w:rsid w:val="00EE33BC"/>
    <w:rsid w:val="00EE3D82"/>
    <w:rsid w:val="00EE3DB5"/>
    <w:rsid w:val="00EE3F79"/>
    <w:rsid w:val="00EE42E4"/>
    <w:rsid w:val="00EE5356"/>
    <w:rsid w:val="00EE56B8"/>
    <w:rsid w:val="00EE606B"/>
    <w:rsid w:val="00EE61C8"/>
    <w:rsid w:val="00EE64CE"/>
    <w:rsid w:val="00EE71E4"/>
    <w:rsid w:val="00EE7AC4"/>
    <w:rsid w:val="00EE7AE6"/>
    <w:rsid w:val="00EF0249"/>
    <w:rsid w:val="00EF0C7E"/>
    <w:rsid w:val="00EF2245"/>
    <w:rsid w:val="00EF248D"/>
    <w:rsid w:val="00EF26C9"/>
    <w:rsid w:val="00EF2916"/>
    <w:rsid w:val="00EF2FDE"/>
    <w:rsid w:val="00EF3698"/>
    <w:rsid w:val="00EF3A9F"/>
    <w:rsid w:val="00EF42C6"/>
    <w:rsid w:val="00EF44C4"/>
    <w:rsid w:val="00EF4765"/>
    <w:rsid w:val="00EF4832"/>
    <w:rsid w:val="00EF49A7"/>
    <w:rsid w:val="00EF4C28"/>
    <w:rsid w:val="00EF4D2C"/>
    <w:rsid w:val="00EF4D75"/>
    <w:rsid w:val="00EF520F"/>
    <w:rsid w:val="00EF52D5"/>
    <w:rsid w:val="00EF5B6F"/>
    <w:rsid w:val="00EF5E16"/>
    <w:rsid w:val="00EF62E3"/>
    <w:rsid w:val="00EF647D"/>
    <w:rsid w:val="00EF6A27"/>
    <w:rsid w:val="00EF7A5D"/>
    <w:rsid w:val="00EF7ECD"/>
    <w:rsid w:val="00F004F9"/>
    <w:rsid w:val="00F00FC5"/>
    <w:rsid w:val="00F0105C"/>
    <w:rsid w:val="00F01C82"/>
    <w:rsid w:val="00F0236B"/>
    <w:rsid w:val="00F02AC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2E94"/>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2A21"/>
    <w:rsid w:val="00F232BE"/>
    <w:rsid w:val="00F23852"/>
    <w:rsid w:val="00F23E43"/>
    <w:rsid w:val="00F24422"/>
    <w:rsid w:val="00F246AF"/>
    <w:rsid w:val="00F24CAC"/>
    <w:rsid w:val="00F25C36"/>
    <w:rsid w:val="00F25F18"/>
    <w:rsid w:val="00F26137"/>
    <w:rsid w:val="00F26402"/>
    <w:rsid w:val="00F26A95"/>
    <w:rsid w:val="00F26F1D"/>
    <w:rsid w:val="00F26F58"/>
    <w:rsid w:val="00F270F1"/>
    <w:rsid w:val="00F300CB"/>
    <w:rsid w:val="00F308E8"/>
    <w:rsid w:val="00F30A44"/>
    <w:rsid w:val="00F312FB"/>
    <w:rsid w:val="00F31539"/>
    <w:rsid w:val="00F3226C"/>
    <w:rsid w:val="00F32AF7"/>
    <w:rsid w:val="00F3338D"/>
    <w:rsid w:val="00F335D4"/>
    <w:rsid w:val="00F335DE"/>
    <w:rsid w:val="00F3373A"/>
    <w:rsid w:val="00F34830"/>
    <w:rsid w:val="00F34DB3"/>
    <w:rsid w:val="00F35132"/>
    <w:rsid w:val="00F352C6"/>
    <w:rsid w:val="00F359A0"/>
    <w:rsid w:val="00F35BCA"/>
    <w:rsid w:val="00F360F9"/>
    <w:rsid w:val="00F3613A"/>
    <w:rsid w:val="00F361FA"/>
    <w:rsid w:val="00F36F8C"/>
    <w:rsid w:val="00F3711C"/>
    <w:rsid w:val="00F37F3D"/>
    <w:rsid w:val="00F40083"/>
    <w:rsid w:val="00F40A49"/>
    <w:rsid w:val="00F40EE8"/>
    <w:rsid w:val="00F41396"/>
    <w:rsid w:val="00F41856"/>
    <w:rsid w:val="00F41E62"/>
    <w:rsid w:val="00F42691"/>
    <w:rsid w:val="00F4325B"/>
    <w:rsid w:val="00F43298"/>
    <w:rsid w:val="00F434AF"/>
    <w:rsid w:val="00F43690"/>
    <w:rsid w:val="00F43E96"/>
    <w:rsid w:val="00F443E7"/>
    <w:rsid w:val="00F45180"/>
    <w:rsid w:val="00F462A1"/>
    <w:rsid w:val="00F463FE"/>
    <w:rsid w:val="00F47638"/>
    <w:rsid w:val="00F47FFD"/>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1A2E"/>
    <w:rsid w:val="00F61E9B"/>
    <w:rsid w:val="00F6238C"/>
    <w:rsid w:val="00F62450"/>
    <w:rsid w:val="00F63144"/>
    <w:rsid w:val="00F63674"/>
    <w:rsid w:val="00F638AE"/>
    <w:rsid w:val="00F639AB"/>
    <w:rsid w:val="00F6425D"/>
    <w:rsid w:val="00F6448E"/>
    <w:rsid w:val="00F64674"/>
    <w:rsid w:val="00F64983"/>
    <w:rsid w:val="00F649D7"/>
    <w:rsid w:val="00F657E5"/>
    <w:rsid w:val="00F65BA5"/>
    <w:rsid w:val="00F67426"/>
    <w:rsid w:val="00F701BF"/>
    <w:rsid w:val="00F704B7"/>
    <w:rsid w:val="00F70592"/>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9C9"/>
    <w:rsid w:val="00F81BA8"/>
    <w:rsid w:val="00F81BFB"/>
    <w:rsid w:val="00F82387"/>
    <w:rsid w:val="00F828DD"/>
    <w:rsid w:val="00F83138"/>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6E"/>
    <w:rsid w:val="00F92588"/>
    <w:rsid w:val="00F94A25"/>
    <w:rsid w:val="00F94FC2"/>
    <w:rsid w:val="00F95113"/>
    <w:rsid w:val="00F956B2"/>
    <w:rsid w:val="00F95ABC"/>
    <w:rsid w:val="00F95B1F"/>
    <w:rsid w:val="00F961B4"/>
    <w:rsid w:val="00F9679E"/>
    <w:rsid w:val="00F96A25"/>
    <w:rsid w:val="00F96B12"/>
    <w:rsid w:val="00F96C35"/>
    <w:rsid w:val="00F975F3"/>
    <w:rsid w:val="00F97696"/>
    <w:rsid w:val="00F97783"/>
    <w:rsid w:val="00F97B2F"/>
    <w:rsid w:val="00F97C3D"/>
    <w:rsid w:val="00F97D9F"/>
    <w:rsid w:val="00F97E83"/>
    <w:rsid w:val="00FA0A58"/>
    <w:rsid w:val="00FA0BEE"/>
    <w:rsid w:val="00FA0F18"/>
    <w:rsid w:val="00FA226C"/>
    <w:rsid w:val="00FA2462"/>
    <w:rsid w:val="00FA2BFA"/>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6BF4"/>
    <w:rsid w:val="00FB738A"/>
    <w:rsid w:val="00FB73EE"/>
    <w:rsid w:val="00FB7673"/>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2C9"/>
    <w:rsid w:val="00FD166E"/>
    <w:rsid w:val="00FD17AB"/>
    <w:rsid w:val="00FD1A3D"/>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0E1C"/>
    <w:rsid w:val="00FF119F"/>
    <w:rsid w:val="00FF2452"/>
    <w:rsid w:val="00FF3284"/>
    <w:rsid w:val="00FF3603"/>
    <w:rsid w:val="00FF3F1C"/>
    <w:rsid w:val="00FF4116"/>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FD633F"/>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44285"/>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67"/>
      </w:numPr>
      <w:tabs>
        <w:tab w:val="left" w:pos="539"/>
      </w:tabs>
      <w:spacing w:before="240"/>
      <w:outlineLvl w:val="1"/>
    </w:pPr>
    <w:rPr>
      <w:caps/>
      <w:sz w:val="20"/>
      <w:szCs w:val="20"/>
      <w:u w:val="single"/>
    </w:rPr>
  </w:style>
  <w:style w:type="paragraph" w:styleId="Nagwek3">
    <w:name w:val="heading 3"/>
    <w:aliases w:val="alt+3 (3. tason otsikko)"/>
    <w:basedOn w:val="Normalny"/>
    <w:next w:val="Normalny"/>
    <w:link w:val="Nagwek3Znak"/>
    <w:qFormat/>
    <w:rsid w:val="008A6DEF"/>
    <w:pPr>
      <w:keepNext/>
      <w:numPr>
        <w:numId w:val="3"/>
      </w:numPr>
      <w:outlineLvl w:val="2"/>
    </w:pPr>
    <w:rPr>
      <w:sz w:val="20"/>
      <w:szCs w:val="20"/>
    </w:rPr>
  </w:style>
  <w:style w:type="paragraph" w:styleId="Nagwek4">
    <w:name w:val="heading 4"/>
    <w:aliases w:val="alt+4 (4. tason otsikko)"/>
    <w:basedOn w:val="Normalny"/>
    <w:next w:val="Normalny"/>
    <w:link w:val="Nagwek4Znak"/>
    <w:uiPriority w:val="9"/>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uiPriority w:val="99"/>
    <w:qFormat/>
    <w:rsid w:val="008A6DEF"/>
    <w:pPr>
      <w:keepNext/>
      <w:spacing w:before="0"/>
      <w:jc w:val="center"/>
      <w:outlineLvl w:val="4"/>
    </w:pPr>
    <w:rPr>
      <w:b/>
      <w:bCs/>
      <w:sz w:val="20"/>
      <w:szCs w:val="20"/>
    </w:rPr>
  </w:style>
  <w:style w:type="paragraph" w:styleId="Nagwek6">
    <w:name w:val="heading 6"/>
    <w:basedOn w:val="Normalny"/>
    <w:next w:val="Normalny"/>
    <w:link w:val="Nagwek6Znak"/>
    <w:uiPriority w:val="99"/>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aliases w:val="alt+3 (3. tason otsikko) Znak"/>
    <w:basedOn w:val="Domylnaczcionkaakapitu"/>
    <w:link w:val="Nagwek3"/>
    <w:rsid w:val="008A6DEF"/>
    <w:rPr>
      <w:rFonts w:ascii="Tahoma" w:eastAsia="Times New Roman" w:hAnsi="Tahoma" w:cs="Tahoma"/>
      <w:sz w:val="20"/>
      <w:szCs w:val="20"/>
      <w:lang w:eastAsia="pl-PL"/>
    </w:rPr>
  </w:style>
  <w:style w:type="character" w:customStyle="1" w:styleId="Nagwek4Znak">
    <w:name w:val="Nagłówek 4 Znak"/>
    <w:aliases w:val="alt+4 (4. tason otsikko) Znak"/>
    <w:basedOn w:val="Domylnaczcionkaakapitu"/>
    <w:link w:val="Nagwek4"/>
    <w:uiPriority w:val="9"/>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uiPriority w:val="99"/>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uiPriority w:val="99"/>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uiPriority w:val="99"/>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uiPriority w:val="99"/>
    <w:qFormat/>
    <w:rsid w:val="008A6DEF"/>
    <w:rPr>
      <w:b/>
      <w:bCs/>
    </w:rPr>
  </w:style>
  <w:style w:type="paragraph" w:styleId="Tekstpodstawowy2">
    <w:name w:val="Body Text 2"/>
    <w:basedOn w:val="Normalny"/>
    <w:link w:val="Tekstpodstawowy2Znak"/>
    <w:uiPriority w:val="99"/>
    <w:rsid w:val="008A6DEF"/>
    <w:pPr>
      <w:spacing w:after="120" w:line="480" w:lineRule="auto"/>
    </w:pPr>
  </w:style>
  <w:style w:type="character" w:customStyle="1" w:styleId="Tekstpodstawowy2Znak">
    <w:name w:val="Tekst podstawowy 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uiPriority w:val="99"/>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uiPriority w:val="99"/>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uiPriority w:val="99"/>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Znak"/>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Znak Znak3"/>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uiPriority w:val="39"/>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10"/>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10"/>
    <w:rsid w:val="008A6DEF"/>
    <w:rPr>
      <w:rFonts w:ascii="Times New Roman" w:eastAsia="Times New Roman" w:hAnsi="Times New Roman" w:cs="Times New Roman"/>
      <w:b/>
      <w:color w:val="000000"/>
      <w:sz w:val="24"/>
      <w:szCs w:val="20"/>
    </w:rPr>
  </w:style>
  <w:style w:type="paragraph" w:styleId="Lista">
    <w:name w:val="List"/>
    <w:basedOn w:val="Normalny"/>
    <w:uiPriority w:val="99"/>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9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uiPriority w:val="99"/>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9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9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9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9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9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uiPriority w:val="99"/>
    <w:rsid w:val="00790EFE"/>
    <w:pPr>
      <w:spacing w:before="0"/>
      <w:ind w:left="566" w:hanging="283"/>
      <w:contextualSpacing/>
      <w:jc w:val="left"/>
    </w:pPr>
    <w:rPr>
      <w:rFonts w:ascii="Times New Roman" w:hAnsi="Times New Roman" w:cs="Times New Roman"/>
    </w:rPr>
  </w:style>
  <w:style w:type="paragraph" w:styleId="Lista3">
    <w:name w:val="List 3"/>
    <w:basedOn w:val="Normalny"/>
    <w:uiPriority w:val="99"/>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uiPriority w:val="99"/>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uiPriority w:val="99"/>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3"/>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4"/>
      </w:numPr>
    </w:pPr>
  </w:style>
  <w:style w:type="paragraph" w:customStyle="1" w:styleId="paragraf">
    <w:name w:val="paragraf"/>
    <w:basedOn w:val="Akapitzlist"/>
    <w:link w:val="paragrafZnak"/>
    <w:qFormat/>
    <w:rsid w:val="00BF0EBB"/>
    <w:pPr>
      <w:numPr>
        <w:numId w:val="35"/>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6"/>
      </w:numPr>
    </w:pPr>
  </w:style>
  <w:style w:type="numbering" w:customStyle="1" w:styleId="WWNum24">
    <w:name w:val="WWNum24"/>
    <w:basedOn w:val="Bezlisty"/>
    <w:rsid w:val="00BF0EBB"/>
    <w:pPr>
      <w:numPr>
        <w:numId w:val="37"/>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8"/>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9"/>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2"/>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53"/>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character" w:customStyle="1" w:styleId="markedcontent">
    <w:name w:val="markedcontent"/>
    <w:basedOn w:val="Domylnaczcionkaakapitu"/>
    <w:rsid w:val="00D44661"/>
  </w:style>
  <w:style w:type="character" w:customStyle="1" w:styleId="fontstyle31">
    <w:name w:val="fontstyle31"/>
    <w:basedOn w:val="Domylnaczcionkaakapitu"/>
    <w:rsid w:val="00863B8A"/>
    <w:rPr>
      <w:rFonts w:ascii="Helvetica-Bold" w:hAnsi="Helvetica-Bold" w:hint="default"/>
      <w:b/>
      <w:bCs/>
      <w:i w:val="0"/>
      <w:iCs w:val="0"/>
      <w:color w:val="000000"/>
      <w:sz w:val="20"/>
      <w:szCs w:val="20"/>
    </w:rPr>
  </w:style>
  <w:style w:type="character" w:customStyle="1" w:styleId="fontstyle41">
    <w:name w:val="fontstyle41"/>
    <w:basedOn w:val="Domylnaczcionkaakapitu"/>
    <w:rsid w:val="00863B8A"/>
    <w:rPr>
      <w:rFonts w:ascii="Arial" w:hAnsi="Arial" w:cs="Arial" w:hint="default"/>
      <w:b w:val="0"/>
      <w:bCs w:val="0"/>
      <w:i w:val="0"/>
      <w:iCs w:val="0"/>
      <w:color w:val="000000"/>
      <w:sz w:val="20"/>
      <w:szCs w:val="20"/>
    </w:rPr>
  </w:style>
  <w:style w:type="character" w:customStyle="1" w:styleId="FontStyle38">
    <w:name w:val="Font Style38"/>
    <w:uiPriority w:val="99"/>
    <w:rsid w:val="00B84E23"/>
    <w:rPr>
      <w:rFonts w:ascii="Arial" w:hAnsi="Arial"/>
    </w:rPr>
  </w:style>
  <w:style w:type="paragraph" w:customStyle="1" w:styleId="Style20">
    <w:name w:val="Style20"/>
    <w:basedOn w:val="Normalny"/>
    <w:uiPriority w:val="99"/>
    <w:rsid w:val="00B84E23"/>
    <w:pPr>
      <w:widowControl w:val="0"/>
      <w:autoSpaceDE w:val="0"/>
      <w:autoSpaceDN w:val="0"/>
      <w:adjustRightInd w:val="0"/>
      <w:spacing w:before="0" w:line="243" w:lineRule="exact"/>
      <w:ind w:hanging="346"/>
      <w:jc w:val="left"/>
    </w:pPr>
    <w:rPr>
      <w:rFonts w:ascii="Candara" w:hAnsi="Candara" w:cs="Times New Roman"/>
    </w:rPr>
  </w:style>
  <w:style w:type="character" w:customStyle="1" w:styleId="FontStyle35">
    <w:name w:val="Font Style35"/>
    <w:uiPriority w:val="99"/>
    <w:rsid w:val="00B84E23"/>
    <w:rPr>
      <w:rFonts w:ascii="Tahoma" w:hAnsi="Tahoma"/>
      <w:color w:val="000000"/>
      <w:sz w:val="18"/>
    </w:rPr>
  </w:style>
  <w:style w:type="paragraph" w:customStyle="1" w:styleId="ZnakZnakZnakZnak">
    <w:name w:val="Znak Znak Znak Znak"/>
    <w:basedOn w:val="Normalny"/>
    <w:uiPriority w:val="99"/>
    <w:rsid w:val="00B84E23"/>
    <w:pPr>
      <w:spacing w:before="0"/>
      <w:jc w:val="left"/>
    </w:pPr>
    <w:rPr>
      <w:rFonts w:ascii="Arial" w:hAnsi="Arial" w:cs="Arial"/>
    </w:rPr>
  </w:style>
  <w:style w:type="table" w:customStyle="1" w:styleId="Tabela-Siatka9">
    <w:name w:val="Tabela - Siatka9"/>
    <w:basedOn w:val="Standardowy"/>
    <w:next w:val="Tabela-Siatka"/>
    <w:uiPriority w:val="39"/>
    <w:rsid w:val="00B84E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84E23"/>
    <w:rPr>
      <w:color w:val="808080"/>
    </w:rPr>
  </w:style>
  <w:style w:type="character" w:customStyle="1" w:styleId="lslabeltext">
    <w:name w:val="lslabel__text"/>
    <w:basedOn w:val="Domylnaczcionkaakapitu"/>
    <w:rsid w:val="00B84E23"/>
  </w:style>
  <w:style w:type="character" w:customStyle="1" w:styleId="Nierozpoznanawzmianka6">
    <w:name w:val="Nierozpoznana wzmianka6"/>
    <w:basedOn w:val="Domylnaczcionkaakapitu"/>
    <w:uiPriority w:val="99"/>
    <w:semiHidden/>
    <w:unhideWhenUsed/>
    <w:rsid w:val="00CD2578"/>
    <w:rPr>
      <w:color w:val="605E5C"/>
      <w:shd w:val="clear" w:color="auto" w:fill="E1DFDD"/>
    </w:rPr>
  </w:style>
  <w:style w:type="paragraph" w:customStyle="1" w:styleId="Normalny10pt">
    <w:name w:val="Normalny + 10 pt"/>
    <w:aliases w:val="Wyrównany do środka"/>
    <w:basedOn w:val="Tytu"/>
    <w:uiPriority w:val="99"/>
    <w:rsid w:val="00837C62"/>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character" w:customStyle="1" w:styleId="FontStyle184">
    <w:name w:val="Font Style184"/>
    <w:basedOn w:val="Domylnaczcionkaakapitu"/>
    <w:uiPriority w:val="99"/>
    <w:rsid w:val="00837C62"/>
    <w:rPr>
      <w:rFonts w:ascii="Tahoma" w:hAnsi="Tahoma" w:cs="Tahoma" w:hint="default"/>
      <w:color w:val="000000"/>
      <w:sz w:val="18"/>
      <w:szCs w:val="18"/>
    </w:rPr>
  </w:style>
  <w:style w:type="character" w:customStyle="1" w:styleId="Nierozpoznanawzmianka7">
    <w:name w:val="Nierozpoznana wzmianka7"/>
    <w:basedOn w:val="Domylnaczcionkaakapitu"/>
    <w:uiPriority w:val="99"/>
    <w:semiHidden/>
    <w:unhideWhenUsed/>
    <w:rsid w:val="00A5164D"/>
    <w:rPr>
      <w:color w:val="605E5C"/>
      <w:shd w:val="clear" w:color="auto" w:fill="E1DFDD"/>
    </w:rPr>
  </w:style>
  <w:style w:type="numbering" w:customStyle="1" w:styleId="Bezlisty6">
    <w:name w:val="Bez listy6"/>
    <w:next w:val="Bezlisty"/>
    <w:uiPriority w:val="99"/>
    <w:semiHidden/>
    <w:unhideWhenUsed/>
    <w:rsid w:val="006C0954"/>
  </w:style>
  <w:style w:type="table" w:customStyle="1" w:styleId="Tabela-Siatka10">
    <w:name w:val="Tabela - Siatka10"/>
    <w:basedOn w:val="Standardowy"/>
    <w:next w:val="Tabela-Siatka"/>
    <w:rsid w:val="006C0954"/>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6C0954"/>
    <w:pPr>
      <w:keepLines/>
      <w:numPr>
        <w:numId w:val="76"/>
      </w:numPr>
      <w:spacing w:before="0"/>
      <w:jc w:val="left"/>
      <w:outlineLvl w:val="2"/>
    </w:pPr>
    <w:rPr>
      <w:rFonts w:ascii="Arial" w:hAnsi="Arial" w:cs="Arial"/>
    </w:rPr>
  </w:style>
  <w:style w:type="paragraph" w:customStyle="1" w:styleId="Wymienianienaz">
    <w:name w:val="Wymienianie_naz"/>
    <w:basedOn w:val="Normalny"/>
    <w:rsid w:val="006C0954"/>
    <w:pPr>
      <w:spacing w:after="120"/>
      <w:ind w:left="850" w:hanging="357"/>
      <w:jc w:val="left"/>
    </w:pPr>
    <w:rPr>
      <w:rFonts w:ascii="Arial" w:hAnsi="Arial" w:cs="Arial"/>
    </w:rPr>
  </w:style>
  <w:style w:type="paragraph" w:customStyle="1" w:styleId="ZnakZnakZnakZnakZnak">
    <w:name w:val="Znak Znak Znak Znak Znak"/>
    <w:basedOn w:val="Normalny"/>
    <w:rsid w:val="006C0954"/>
    <w:pPr>
      <w:spacing w:before="0"/>
      <w:jc w:val="left"/>
    </w:pPr>
    <w:rPr>
      <w:rFonts w:ascii="Arial" w:hAnsi="Arial" w:cs="Arial"/>
    </w:rPr>
  </w:style>
  <w:style w:type="paragraph" w:customStyle="1" w:styleId="Ustpnumerowany">
    <w:name w:val="Ustęp numerowany"/>
    <w:basedOn w:val="Normalny"/>
    <w:uiPriority w:val="99"/>
    <w:rsid w:val="006C0954"/>
    <w:pPr>
      <w:tabs>
        <w:tab w:val="num" w:pos="709"/>
      </w:tabs>
      <w:spacing w:before="180"/>
      <w:ind w:left="709" w:hanging="709"/>
    </w:pPr>
    <w:rPr>
      <w:rFonts w:ascii="Garamond" w:hAnsi="Garamond" w:cs="Garamond"/>
      <w:kern w:val="16"/>
    </w:rPr>
  </w:style>
  <w:style w:type="paragraph" w:customStyle="1" w:styleId="T4">
    <w:name w:val="T4"/>
    <w:rsid w:val="006C0954"/>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6C0954"/>
    <w:pPr>
      <w:spacing w:after="0" w:line="240" w:lineRule="atLeast"/>
    </w:pPr>
    <w:rPr>
      <w:rFonts w:ascii="Calibri" w:eastAsia="Calibri" w:hAnsi="Calibri" w:cs="Times New Roman"/>
      <w:sz w:val="20"/>
      <w:szCs w:val="20"/>
      <w:lang w:val="en-GB" w:eastAsia="pl-PL"/>
    </w:rPr>
  </w:style>
  <w:style w:type="paragraph" w:customStyle="1" w:styleId="HN">
    <w:name w:val="HN"/>
    <w:rsid w:val="006C0954"/>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6C0954"/>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6C0954"/>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6C0954"/>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6C0954"/>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6C0954"/>
    <w:pPr>
      <w:tabs>
        <w:tab w:val="clear" w:pos="1021"/>
        <w:tab w:val="num" w:pos="1361"/>
      </w:tabs>
      <w:ind w:left="1361" w:hanging="340"/>
    </w:pPr>
  </w:style>
  <w:style w:type="paragraph" w:customStyle="1" w:styleId="SIWZ6">
    <w:name w:val="SIWZ 6"/>
    <w:basedOn w:val="SIWZ4"/>
    <w:rsid w:val="006C0954"/>
    <w:pPr>
      <w:tabs>
        <w:tab w:val="clear" w:pos="1021"/>
        <w:tab w:val="num" w:pos="1701"/>
      </w:tabs>
      <w:ind w:left="1701" w:hanging="340"/>
    </w:pPr>
  </w:style>
  <w:style w:type="paragraph" w:customStyle="1" w:styleId="SIWZ7">
    <w:name w:val="SIWZ 7"/>
    <w:basedOn w:val="SIWZ4"/>
    <w:rsid w:val="006C0954"/>
    <w:pPr>
      <w:tabs>
        <w:tab w:val="clear" w:pos="1021"/>
        <w:tab w:val="num" w:pos="2041"/>
      </w:tabs>
      <w:ind w:left="2041" w:hanging="340"/>
    </w:pPr>
  </w:style>
  <w:style w:type="paragraph" w:customStyle="1" w:styleId="SIWZ8">
    <w:name w:val="SIWZ 8"/>
    <w:basedOn w:val="SIWZ4"/>
    <w:rsid w:val="006C0954"/>
    <w:pPr>
      <w:tabs>
        <w:tab w:val="clear" w:pos="1021"/>
        <w:tab w:val="num" w:pos="2381"/>
      </w:tabs>
      <w:ind w:left="2381" w:hanging="340"/>
    </w:pPr>
  </w:style>
  <w:style w:type="paragraph" w:customStyle="1" w:styleId="POBheading2">
    <w:name w:val="POBheading 2"/>
    <w:basedOn w:val="Nagwek2"/>
    <w:rsid w:val="006C0954"/>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6C0954"/>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table" w:customStyle="1" w:styleId="Raporttabela2">
    <w:name w:val="Raport_tabela2"/>
    <w:basedOn w:val="Standardowy"/>
    <w:next w:val="Tabela-Siatka"/>
    <w:uiPriority w:val="39"/>
    <w:rsid w:val="005303AD"/>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8">
    <w:name w:val="Nierozpoznana wzmianka8"/>
    <w:basedOn w:val="Domylnaczcionkaakapitu"/>
    <w:uiPriority w:val="99"/>
    <w:semiHidden/>
    <w:unhideWhenUsed/>
    <w:rsid w:val="000D0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93791773">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10968138">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53786497">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394816277">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06666771">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26592657">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5100540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79634071">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32784913">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543257">
      <w:bodyDiv w:val="1"/>
      <w:marLeft w:val="0"/>
      <w:marRight w:val="0"/>
      <w:marTop w:val="0"/>
      <w:marBottom w:val="0"/>
      <w:divBdr>
        <w:top w:val="none" w:sz="0" w:space="0" w:color="auto"/>
        <w:left w:val="none" w:sz="0" w:space="0" w:color="auto"/>
        <w:bottom w:val="none" w:sz="0" w:space="0" w:color="auto"/>
        <w:right w:val="none" w:sz="0" w:space="0" w:color="auto"/>
      </w:divBdr>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0560181">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48924398">
      <w:bodyDiv w:val="1"/>
      <w:marLeft w:val="0"/>
      <w:marRight w:val="0"/>
      <w:marTop w:val="0"/>
      <w:marBottom w:val="0"/>
      <w:divBdr>
        <w:top w:val="none" w:sz="0" w:space="0" w:color="auto"/>
        <w:left w:val="none" w:sz="0" w:space="0" w:color="auto"/>
        <w:bottom w:val="none" w:sz="0" w:space="0" w:color="auto"/>
        <w:right w:val="none" w:sz="0" w:space="0" w:color="auto"/>
      </w:divBdr>
    </w:div>
    <w:div w:id="1253783108">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462992264">
      <w:bodyDiv w:val="1"/>
      <w:marLeft w:val="0"/>
      <w:marRight w:val="0"/>
      <w:marTop w:val="0"/>
      <w:marBottom w:val="0"/>
      <w:divBdr>
        <w:top w:val="none" w:sz="0" w:space="0" w:color="auto"/>
        <w:left w:val="none" w:sz="0" w:space="0" w:color="auto"/>
        <w:bottom w:val="none" w:sz="0" w:space="0" w:color="auto"/>
        <w:right w:val="none" w:sz="0" w:space="0" w:color="auto"/>
      </w:divBdr>
    </w:div>
    <w:div w:id="1468280138">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45513645">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op.iod@operator.enea.p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op.iod@operator.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974CFC4-1A0E-4107-8DB1-CA38814A2B1E}">
  <ds:schemaRefs>
    <ds:schemaRef ds:uri="http://schemas.openxmlformats.org/officeDocument/2006/bibliography"/>
  </ds:schemaRefs>
</ds:datastoreItem>
</file>

<file path=customXml/itemProps5.xml><?xml version="1.0" encoding="utf-8"?>
<ds:datastoreItem xmlns:ds="http://schemas.openxmlformats.org/officeDocument/2006/customXml" ds:itemID="{18BC6C8A-E588-4F0A-AED7-8918F9AB2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2725</Words>
  <Characters>16354</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Burzmińska Natalia</cp:lastModifiedBy>
  <cp:revision>2</cp:revision>
  <cp:lastPrinted>2024-09-30T06:15:00Z</cp:lastPrinted>
  <dcterms:created xsi:type="dcterms:W3CDTF">2024-09-30T06:19:00Z</dcterms:created>
  <dcterms:modified xsi:type="dcterms:W3CDTF">2024-09-30T06:19:00Z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